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 w:type="dxa"/>
        <w:tblLayout w:type="fixed"/>
        <w:tblLook w:val="0000" w:firstRow="0" w:lastRow="0" w:firstColumn="0" w:lastColumn="0" w:noHBand="0" w:noVBand="0"/>
      </w:tblPr>
      <w:tblGrid>
        <w:gridCol w:w="9788"/>
      </w:tblGrid>
      <w:tr w:rsidR="000A6FBB" w:rsidRPr="000E5CD8" w14:paraId="2BB0F352" w14:textId="77777777">
        <w:tc>
          <w:tcPr>
            <w:tcW w:w="9788" w:type="dxa"/>
            <w:tcBorders>
              <w:top w:val="single" w:sz="4" w:space="0" w:color="000000"/>
              <w:left w:val="single" w:sz="4" w:space="0" w:color="000000"/>
              <w:bottom w:val="single" w:sz="4" w:space="0" w:color="000000"/>
              <w:right w:val="single" w:sz="4" w:space="0" w:color="000000"/>
            </w:tcBorders>
          </w:tcPr>
          <w:p w14:paraId="00EB5FAD" w14:textId="77777777" w:rsidR="00414B24" w:rsidRDefault="00414B24" w:rsidP="00E34E3A">
            <w:pPr>
              <w:spacing w:line="360" w:lineRule="auto"/>
              <w:jc w:val="center"/>
              <w:rPr>
                <w:b/>
                <w:sz w:val="18"/>
                <w:szCs w:val="18"/>
                <w:lang w:val="it-IT"/>
              </w:rPr>
            </w:pPr>
          </w:p>
          <w:p w14:paraId="60C210BD" w14:textId="748090A2" w:rsidR="00AC7C70" w:rsidRPr="00E94DA8" w:rsidRDefault="000A6FBB" w:rsidP="00E34E3A">
            <w:pPr>
              <w:spacing w:line="360" w:lineRule="auto"/>
              <w:jc w:val="center"/>
              <w:rPr>
                <w:b/>
                <w:lang w:val="it-IT"/>
              </w:rPr>
            </w:pPr>
            <w:r w:rsidRPr="0097363E">
              <w:rPr>
                <w:b/>
                <w:lang w:val="it-IT"/>
              </w:rPr>
              <w:t>Allegato A1</w:t>
            </w:r>
            <w:r w:rsidR="004774E0" w:rsidRPr="0097363E">
              <w:rPr>
                <w:b/>
                <w:lang w:val="it-IT"/>
              </w:rPr>
              <w:t xml:space="preserve"> </w:t>
            </w:r>
            <w:r w:rsidR="006E1ED7" w:rsidRPr="0097363E">
              <w:rPr>
                <w:b/>
                <w:lang w:val="it-IT"/>
              </w:rPr>
              <w:t>ter</w:t>
            </w:r>
          </w:p>
          <w:p w14:paraId="100918E7" w14:textId="77777777" w:rsidR="000A6FBB" w:rsidRPr="0097363E" w:rsidRDefault="003737E8" w:rsidP="00E34E3A">
            <w:pPr>
              <w:spacing w:line="360" w:lineRule="auto"/>
              <w:jc w:val="center"/>
              <w:rPr>
                <w:b/>
                <w:lang w:val="it-IT"/>
              </w:rPr>
            </w:pPr>
            <w:r w:rsidRPr="0097363E">
              <w:rPr>
                <w:b/>
                <w:lang w:val="it-IT"/>
              </w:rPr>
              <w:t>Dichiarazioni</w:t>
            </w:r>
            <w:r w:rsidR="00AB3855" w:rsidRPr="0097363E">
              <w:rPr>
                <w:b/>
                <w:lang w:val="it-IT"/>
              </w:rPr>
              <w:t xml:space="preserve"> </w:t>
            </w:r>
            <w:r w:rsidR="00AA6AA6" w:rsidRPr="0097363E">
              <w:rPr>
                <w:b/>
                <w:lang w:val="it-IT"/>
              </w:rPr>
              <w:t>dell’</w:t>
            </w:r>
            <w:r w:rsidRPr="0097363E">
              <w:rPr>
                <w:b/>
                <w:lang w:val="it-IT"/>
              </w:rPr>
              <w:t>impresa ausiliaria</w:t>
            </w:r>
          </w:p>
          <w:p w14:paraId="480D069F" w14:textId="77777777" w:rsidR="00414B24" w:rsidRPr="000E5CD8" w:rsidRDefault="00414B24" w:rsidP="00E34E3A">
            <w:pPr>
              <w:spacing w:line="360" w:lineRule="auto"/>
              <w:jc w:val="center"/>
              <w:rPr>
                <w:b/>
                <w:sz w:val="18"/>
                <w:szCs w:val="18"/>
                <w:lang w:val="it-IT"/>
              </w:rPr>
            </w:pPr>
          </w:p>
          <w:p w14:paraId="36C3DE26" w14:textId="597ADBB4" w:rsidR="005B1523" w:rsidRPr="000E5CD8" w:rsidRDefault="005B1523" w:rsidP="001810F6">
            <w:pPr>
              <w:pStyle w:val="Rientrocorpodeltesto31"/>
              <w:spacing w:after="0" w:line="360" w:lineRule="auto"/>
              <w:ind w:left="289"/>
              <w:jc w:val="both"/>
              <w:rPr>
                <w:b/>
                <w:bCs/>
                <w:i/>
                <w:sz w:val="18"/>
                <w:szCs w:val="18"/>
                <w:lang w:val="it-IT"/>
              </w:rPr>
            </w:pPr>
            <w:r w:rsidRPr="000E5CD8">
              <w:rPr>
                <w:b/>
                <w:bCs/>
                <w:i/>
                <w:sz w:val="18"/>
                <w:szCs w:val="18"/>
                <w:lang w:val="it-IT"/>
              </w:rPr>
              <w:t>[N.B. Il presente allegato deve essere compilato</w:t>
            </w:r>
            <w:r w:rsidR="001810F6" w:rsidRPr="000E5CD8">
              <w:rPr>
                <w:b/>
                <w:bCs/>
                <w:i/>
                <w:sz w:val="18"/>
                <w:szCs w:val="18"/>
                <w:lang w:val="it-IT"/>
              </w:rPr>
              <w:t xml:space="preserve"> </w:t>
            </w:r>
            <w:r w:rsidRPr="000E5CD8">
              <w:rPr>
                <w:b/>
                <w:bCs/>
                <w:i/>
                <w:sz w:val="18"/>
                <w:szCs w:val="18"/>
                <w:lang w:val="it-IT"/>
              </w:rPr>
              <w:t xml:space="preserve">dalle </w:t>
            </w:r>
            <w:r w:rsidRPr="001D51C4">
              <w:rPr>
                <w:b/>
                <w:bCs/>
                <w:i/>
                <w:sz w:val="18"/>
                <w:szCs w:val="18"/>
                <w:u w:val="single"/>
                <w:lang w:val="it-IT"/>
              </w:rPr>
              <w:t>imprese ausiliarie</w:t>
            </w:r>
            <w:r w:rsidRPr="000E5CD8">
              <w:rPr>
                <w:b/>
                <w:bCs/>
                <w:i/>
                <w:sz w:val="18"/>
                <w:szCs w:val="18"/>
                <w:lang w:val="it-IT"/>
              </w:rPr>
              <w:t xml:space="preserve"> nel caso in cui l’operatore economico faccia ricorso all’istituto </w:t>
            </w:r>
            <w:r w:rsidRPr="00237421">
              <w:rPr>
                <w:b/>
                <w:bCs/>
                <w:i/>
                <w:sz w:val="18"/>
                <w:szCs w:val="18"/>
                <w:lang w:val="it-IT"/>
              </w:rPr>
              <w:t xml:space="preserve">dell’avvalimento a norma </w:t>
            </w:r>
            <w:r w:rsidR="00AD3CD8" w:rsidRPr="00237421">
              <w:rPr>
                <w:b/>
                <w:bCs/>
                <w:i/>
                <w:iCs/>
                <w:sz w:val="18"/>
                <w:szCs w:val="18"/>
                <w:lang w:val="it-IT"/>
              </w:rPr>
              <w:t xml:space="preserve">dell’art. 104 D.lgs. 36/2023 </w:t>
            </w:r>
            <w:r w:rsidR="001810F6" w:rsidRPr="00237421">
              <w:rPr>
                <w:b/>
                <w:bCs/>
                <w:i/>
                <w:sz w:val="18"/>
                <w:szCs w:val="18"/>
                <w:lang w:val="it-IT"/>
              </w:rPr>
              <w:t>e a norma</w:t>
            </w:r>
            <w:r w:rsidR="001810F6" w:rsidRPr="000E5CD8">
              <w:rPr>
                <w:b/>
                <w:bCs/>
                <w:i/>
                <w:sz w:val="18"/>
                <w:szCs w:val="18"/>
                <w:lang w:val="it-IT"/>
              </w:rPr>
              <w:t xml:space="preserve"> de</w:t>
            </w:r>
            <w:r w:rsidR="0044171F">
              <w:rPr>
                <w:b/>
                <w:bCs/>
                <w:i/>
                <w:sz w:val="18"/>
                <w:szCs w:val="18"/>
                <w:lang w:val="it-IT"/>
              </w:rPr>
              <w:t>ll’</w:t>
            </w:r>
            <w:r w:rsidR="001810F6" w:rsidRPr="000E5CD8">
              <w:rPr>
                <w:b/>
                <w:bCs/>
                <w:i/>
                <w:sz w:val="18"/>
                <w:szCs w:val="18"/>
                <w:lang w:val="it-IT"/>
              </w:rPr>
              <w:t>art. 186-bis L.F.</w:t>
            </w:r>
            <w:r w:rsidRPr="000E5CD8">
              <w:rPr>
                <w:b/>
                <w:bCs/>
                <w:i/>
                <w:sz w:val="18"/>
                <w:szCs w:val="18"/>
                <w:lang w:val="it-IT"/>
              </w:rPr>
              <w:t>]</w:t>
            </w:r>
          </w:p>
          <w:p w14:paraId="132E3039" w14:textId="77777777" w:rsidR="005B1523" w:rsidRPr="000E5CD8" w:rsidRDefault="005B1523">
            <w:pPr>
              <w:pStyle w:val="Rientrocorpodeltesto21"/>
              <w:spacing w:after="0" w:line="360" w:lineRule="auto"/>
              <w:ind w:left="1440" w:hanging="1440"/>
              <w:jc w:val="center"/>
              <w:rPr>
                <w:b/>
                <w:bCs/>
                <w:sz w:val="18"/>
                <w:szCs w:val="18"/>
                <w:lang w:val="it-IT"/>
              </w:rPr>
            </w:pPr>
          </w:p>
          <w:p w14:paraId="6DFCBB11" w14:textId="42ED5C7C" w:rsidR="00EC0A9B" w:rsidRPr="00EF370B" w:rsidRDefault="00EC79C5" w:rsidP="00EC0A9B">
            <w:pPr>
              <w:pStyle w:val="Rientrocorpodeltesto31"/>
              <w:spacing w:after="0" w:line="360" w:lineRule="auto"/>
              <w:rPr>
                <w:b/>
                <w:color w:val="FF0000"/>
                <w:sz w:val="18"/>
                <w:szCs w:val="18"/>
                <w:lang w:val="it-IT"/>
              </w:rPr>
            </w:pPr>
            <w:r>
              <w:rPr>
                <w:b/>
                <w:bCs/>
                <w:sz w:val="18"/>
                <w:szCs w:val="18"/>
                <w:lang w:val="it-IT"/>
              </w:rPr>
              <w:t>Titolo</w:t>
            </w:r>
            <w:r w:rsidR="00EC0A9B" w:rsidRPr="00EF370B">
              <w:rPr>
                <w:b/>
                <w:bCs/>
                <w:sz w:val="18"/>
                <w:szCs w:val="18"/>
                <w:lang w:val="it-IT"/>
              </w:rPr>
              <w:t xml:space="preserve"> GARA: </w:t>
            </w:r>
            <w:r w:rsidR="00EC0A9B" w:rsidRPr="00EF370B">
              <w:rPr>
                <w:b/>
                <w:sz w:val="18"/>
                <w:szCs w:val="18"/>
                <w:lang w:val="it-IT"/>
              </w:rPr>
              <w:fldChar w:fldCharType="begin">
                <w:ffData>
                  <w:name w:val="Testo82"/>
                  <w:enabled/>
                  <w:calcOnExit w:val="0"/>
                  <w:textInput/>
                </w:ffData>
              </w:fldChar>
            </w:r>
            <w:bookmarkStart w:id="0" w:name="Testo82"/>
            <w:r w:rsidR="00EC0A9B" w:rsidRPr="00EF370B">
              <w:rPr>
                <w:b/>
                <w:sz w:val="18"/>
                <w:szCs w:val="18"/>
                <w:lang w:val="it-IT"/>
              </w:rPr>
              <w:instrText xml:space="preserve"> FORMTEXT </w:instrText>
            </w:r>
            <w:r w:rsidR="00EC0A9B" w:rsidRPr="00EF370B">
              <w:rPr>
                <w:b/>
                <w:sz w:val="18"/>
                <w:szCs w:val="18"/>
                <w:lang w:val="it-IT"/>
              </w:rPr>
            </w:r>
            <w:r w:rsidR="00EC0A9B" w:rsidRPr="00EF370B">
              <w:rPr>
                <w:b/>
                <w:sz w:val="18"/>
                <w:szCs w:val="18"/>
                <w:lang w:val="it-IT"/>
              </w:rPr>
              <w:fldChar w:fldCharType="separate"/>
            </w:r>
            <w:r w:rsidR="00EC0A9B" w:rsidRPr="00EF370B">
              <w:rPr>
                <w:b/>
                <w:noProof/>
                <w:sz w:val="18"/>
                <w:szCs w:val="18"/>
                <w:lang w:val="it-IT"/>
              </w:rPr>
              <w:t> </w:t>
            </w:r>
            <w:r w:rsidR="00EC0A9B" w:rsidRPr="00EF370B">
              <w:rPr>
                <w:b/>
                <w:noProof/>
                <w:sz w:val="18"/>
                <w:szCs w:val="18"/>
                <w:lang w:val="it-IT"/>
              </w:rPr>
              <w:t> </w:t>
            </w:r>
            <w:r w:rsidR="00EC0A9B" w:rsidRPr="00EF370B">
              <w:rPr>
                <w:b/>
                <w:noProof/>
                <w:sz w:val="18"/>
                <w:szCs w:val="18"/>
                <w:lang w:val="it-IT"/>
              </w:rPr>
              <w:t> </w:t>
            </w:r>
            <w:r w:rsidR="00EC0A9B" w:rsidRPr="00EF370B">
              <w:rPr>
                <w:b/>
                <w:noProof/>
                <w:sz w:val="18"/>
                <w:szCs w:val="18"/>
                <w:lang w:val="it-IT"/>
              </w:rPr>
              <w:t> </w:t>
            </w:r>
            <w:r w:rsidR="00EC0A9B" w:rsidRPr="00EF370B">
              <w:rPr>
                <w:b/>
                <w:noProof/>
                <w:sz w:val="18"/>
                <w:szCs w:val="18"/>
                <w:lang w:val="it-IT"/>
              </w:rPr>
              <w:t> </w:t>
            </w:r>
            <w:r w:rsidR="00EC0A9B" w:rsidRPr="00EF370B">
              <w:rPr>
                <w:sz w:val="18"/>
                <w:szCs w:val="18"/>
              </w:rPr>
              <w:fldChar w:fldCharType="end"/>
            </w:r>
            <w:bookmarkEnd w:id="0"/>
          </w:p>
          <w:p w14:paraId="13A17C81" w14:textId="77777777" w:rsidR="00996D49" w:rsidRPr="00EF370B" w:rsidRDefault="000A6FBB">
            <w:pPr>
              <w:pStyle w:val="Rientrocorpodeltesto31"/>
              <w:spacing w:after="0" w:line="360" w:lineRule="auto"/>
              <w:jc w:val="both"/>
              <w:rPr>
                <w:sz w:val="18"/>
                <w:szCs w:val="18"/>
                <w:lang w:val="it-IT"/>
              </w:rPr>
            </w:pPr>
            <w:r w:rsidRPr="00EF370B">
              <w:rPr>
                <w:b/>
                <w:bCs/>
                <w:sz w:val="18"/>
                <w:szCs w:val="18"/>
                <w:lang w:val="it-IT"/>
              </w:rPr>
              <w:t xml:space="preserve">Codice CIG: </w:t>
            </w:r>
            <w:r w:rsidR="00996D49" w:rsidRPr="00EF370B">
              <w:rPr>
                <w:sz w:val="18"/>
                <w:szCs w:val="18"/>
                <w:lang w:val="it-IT"/>
              </w:rPr>
              <w:fldChar w:fldCharType="begin">
                <w:ffData>
                  <w:name w:val="Testo83"/>
                  <w:enabled/>
                  <w:calcOnExit w:val="0"/>
                  <w:textInput/>
                </w:ffData>
              </w:fldChar>
            </w:r>
            <w:bookmarkStart w:id="1" w:name="Testo83"/>
            <w:r w:rsidR="00996D49" w:rsidRPr="00EF370B">
              <w:rPr>
                <w:sz w:val="18"/>
                <w:szCs w:val="18"/>
                <w:lang w:val="it-IT"/>
              </w:rPr>
              <w:instrText xml:space="preserve"> FORMTEXT </w:instrText>
            </w:r>
            <w:r w:rsidR="00996D49" w:rsidRPr="00EF370B">
              <w:rPr>
                <w:sz w:val="18"/>
                <w:szCs w:val="18"/>
                <w:lang w:val="it-IT"/>
              </w:rPr>
            </w:r>
            <w:r w:rsidR="00996D49" w:rsidRPr="00EF370B">
              <w:rPr>
                <w:sz w:val="18"/>
                <w:szCs w:val="18"/>
                <w:lang w:val="it-IT"/>
              </w:rPr>
              <w:fldChar w:fldCharType="separate"/>
            </w:r>
            <w:r w:rsidR="00996D49" w:rsidRPr="00EF370B">
              <w:rPr>
                <w:noProof/>
                <w:sz w:val="18"/>
                <w:szCs w:val="18"/>
                <w:lang w:val="it-IT"/>
              </w:rPr>
              <w:t> </w:t>
            </w:r>
            <w:r w:rsidR="00996D49" w:rsidRPr="00EF370B">
              <w:rPr>
                <w:noProof/>
                <w:sz w:val="18"/>
                <w:szCs w:val="18"/>
                <w:lang w:val="it-IT"/>
              </w:rPr>
              <w:t> </w:t>
            </w:r>
            <w:r w:rsidR="00996D49" w:rsidRPr="00EF370B">
              <w:rPr>
                <w:noProof/>
                <w:sz w:val="18"/>
                <w:szCs w:val="18"/>
                <w:lang w:val="it-IT"/>
              </w:rPr>
              <w:t> </w:t>
            </w:r>
            <w:r w:rsidR="00996D49" w:rsidRPr="00EF370B">
              <w:rPr>
                <w:noProof/>
                <w:sz w:val="18"/>
                <w:szCs w:val="18"/>
                <w:lang w:val="it-IT"/>
              </w:rPr>
              <w:t> </w:t>
            </w:r>
            <w:r w:rsidR="00996D49" w:rsidRPr="00EF370B">
              <w:rPr>
                <w:noProof/>
                <w:sz w:val="18"/>
                <w:szCs w:val="18"/>
                <w:lang w:val="it-IT"/>
              </w:rPr>
              <w:t> </w:t>
            </w:r>
            <w:r w:rsidR="00996D49" w:rsidRPr="00EF370B">
              <w:rPr>
                <w:sz w:val="18"/>
                <w:szCs w:val="18"/>
                <w:lang w:val="it-IT"/>
              </w:rPr>
              <w:fldChar w:fldCharType="end"/>
            </w:r>
            <w:bookmarkEnd w:id="1"/>
          </w:p>
          <w:p w14:paraId="3532281F" w14:textId="77777777" w:rsidR="000A6FBB" w:rsidRPr="00EF370B" w:rsidRDefault="000A6FBB">
            <w:pPr>
              <w:pStyle w:val="Rientrocorpodeltesto31"/>
              <w:spacing w:after="0" w:line="360" w:lineRule="auto"/>
              <w:jc w:val="both"/>
              <w:rPr>
                <w:sz w:val="18"/>
                <w:szCs w:val="18"/>
                <w:lang w:val="it-IT"/>
              </w:rPr>
            </w:pPr>
            <w:r w:rsidRPr="00EF370B">
              <w:rPr>
                <w:b/>
                <w:bCs/>
                <w:color w:val="FF0000"/>
                <w:sz w:val="18"/>
                <w:szCs w:val="18"/>
                <w:lang w:val="it-IT"/>
              </w:rPr>
              <w:t xml:space="preserve">Codice CUP: </w:t>
            </w:r>
            <w:r w:rsidR="00996D49" w:rsidRPr="00EF370B">
              <w:rPr>
                <w:sz w:val="18"/>
                <w:szCs w:val="18"/>
              </w:rPr>
              <w:fldChar w:fldCharType="begin">
                <w:ffData>
                  <w:name w:val="Testo84"/>
                  <w:enabled/>
                  <w:calcOnExit w:val="0"/>
                  <w:textInput/>
                </w:ffData>
              </w:fldChar>
            </w:r>
            <w:bookmarkStart w:id="2" w:name="Testo84"/>
            <w:r w:rsidR="00996D49" w:rsidRPr="00EF370B">
              <w:rPr>
                <w:sz w:val="18"/>
                <w:szCs w:val="18"/>
                <w:lang w:val="it-IT"/>
              </w:rPr>
              <w:instrText xml:space="preserve"> FORMTEXT </w:instrText>
            </w:r>
            <w:r w:rsidR="00996D49" w:rsidRPr="00EF370B">
              <w:rPr>
                <w:sz w:val="18"/>
                <w:szCs w:val="18"/>
              </w:rPr>
            </w:r>
            <w:r w:rsidR="00996D49" w:rsidRPr="00EF370B">
              <w:rPr>
                <w:sz w:val="18"/>
                <w:szCs w:val="18"/>
              </w:rPr>
              <w:fldChar w:fldCharType="separate"/>
            </w:r>
            <w:r w:rsidR="00996D49" w:rsidRPr="00EF370B">
              <w:rPr>
                <w:noProof/>
                <w:sz w:val="18"/>
                <w:szCs w:val="18"/>
              </w:rPr>
              <w:t> </w:t>
            </w:r>
            <w:r w:rsidR="00996D49" w:rsidRPr="00EF370B">
              <w:rPr>
                <w:noProof/>
                <w:sz w:val="18"/>
                <w:szCs w:val="18"/>
              </w:rPr>
              <w:t> </w:t>
            </w:r>
            <w:r w:rsidR="00996D49" w:rsidRPr="00EF370B">
              <w:rPr>
                <w:noProof/>
                <w:sz w:val="18"/>
                <w:szCs w:val="18"/>
              </w:rPr>
              <w:t> </w:t>
            </w:r>
            <w:r w:rsidR="00996D49" w:rsidRPr="00EF370B">
              <w:rPr>
                <w:noProof/>
                <w:sz w:val="18"/>
                <w:szCs w:val="18"/>
              </w:rPr>
              <w:t> </w:t>
            </w:r>
            <w:r w:rsidR="00996D49" w:rsidRPr="00EF370B">
              <w:rPr>
                <w:noProof/>
                <w:sz w:val="18"/>
                <w:szCs w:val="18"/>
              </w:rPr>
              <w:t> </w:t>
            </w:r>
            <w:r w:rsidR="00996D49" w:rsidRPr="00EF370B">
              <w:rPr>
                <w:sz w:val="18"/>
                <w:szCs w:val="18"/>
              </w:rPr>
              <w:fldChar w:fldCharType="end"/>
            </w:r>
            <w:bookmarkEnd w:id="2"/>
          </w:p>
          <w:p w14:paraId="6039FD22" w14:textId="0D0240FB" w:rsidR="000A6FBB" w:rsidRPr="000E5CD8" w:rsidRDefault="000A6FBB" w:rsidP="002E2187">
            <w:pPr>
              <w:pStyle w:val="sche22"/>
              <w:spacing w:line="360" w:lineRule="auto"/>
              <w:rPr>
                <w:rFonts w:ascii="Arial" w:hAnsi="Arial" w:cs="Arial"/>
                <w:color w:val="0000FF"/>
                <w:sz w:val="18"/>
                <w:szCs w:val="18"/>
                <w:lang w:val="it-IT"/>
              </w:rPr>
            </w:pPr>
          </w:p>
        </w:tc>
      </w:tr>
    </w:tbl>
    <w:p w14:paraId="3E734ED5" w14:textId="77777777" w:rsidR="00CD4724" w:rsidRPr="000E5CD8" w:rsidRDefault="00CD4724" w:rsidP="00A64718">
      <w:pPr>
        <w:pStyle w:val="Rientrocorpodeltesto21"/>
        <w:spacing w:after="0" w:line="360" w:lineRule="auto"/>
        <w:ind w:left="0"/>
        <w:jc w:val="both"/>
        <w:rPr>
          <w:b/>
          <w:bCs/>
          <w:i/>
          <w:iCs/>
          <w:sz w:val="18"/>
          <w:szCs w:val="18"/>
          <w:lang w:val="it-IT"/>
        </w:rPr>
      </w:pPr>
    </w:p>
    <w:p w14:paraId="68A40423" w14:textId="77777777" w:rsidR="000A6FBB" w:rsidRPr="000E5CD8" w:rsidRDefault="000A6FBB" w:rsidP="00EF370B">
      <w:pPr>
        <w:pStyle w:val="sche22"/>
        <w:pBdr>
          <w:top w:val="single" w:sz="4" w:space="1" w:color="000000"/>
          <w:left w:val="single" w:sz="4" w:space="0"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73FACD8" w14:textId="77777777" w:rsidR="000A6FBB" w:rsidRPr="000E5CD8" w:rsidRDefault="006B6CF6" w:rsidP="00EF370B">
      <w:pPr>
        <w:pStyle w:val="sche22"/>
        <w:pBdr>
          <w:top w:val="single" w:sz="4" w:space="1" w:color="000000"/>
          <w:left w:val="single" w:sz="4" w:space="0"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0E5CD8">
        <w:rPr>
          <w:rFonts w:ascii="Arial" w:hAnsi="Arial" w:cs="Arial"/>
          <w:b/>
          <w:bCs/>
          <w:i/>
          <w:iCs/>
          <w:sz w:val="18"/>
          <w:szCs w:val="18"/>
          <w:lang w:val="it-IT"/>
        </w:rPr>
        <w:t>Sez. I</w:t>
      </w:r>
    </w:p>
    <w:p w14:paraId="60D6DD84" w14:textId="77777777" w:rsidR="000A6FBB" w:rsidRPr="000E5CD8" w:rsidRDefault="004774E0" w:rsidP="00EF370B">
      <w:pPr>
        <w:pStyle w:val="sche22"/>
        <w:pBdr>
          <w:top w:val="single" w:sz="4" w:space="1" w:color="000000"/>
          <w:left w:val="single" w:sz="4" w:space="0"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0E5CD8">
        <w:rPr>
          <w:rFonts w:ascii="Arial" w:hAnsi="Arial" w:cs="Arial"/>
          <w:b/>
          <w:bCs/>
          <w:i/>
          <w:iCs/>
          <w:sz w:val="18"/>
          <w:szCs w:val="18"/>
          <w:lang w:val="it-IT"/>
        </w:rPr>
        <w:t>DICHIARAZIONI OBBLIGATORIE DELL’AUSILIARIA IN CASO DI AVVALIMENTO</w:t>
      </w:r>
    </w:p>
    <w:p w14:paraId="2DFD0551" w14:textId="66E8A351" w:rsidR="00A64718" w:rsidRPr="000E5CD8" w:rsidRDefault="00657247" w:rsidP="00EF370B">
      <w:pPr>
        <w:pStyle w:val="sche22"/>
        <w:pBdr>
          <w:top w:val="single" w:sz="4" w:space="1" w:color="000000"/>
          <w:left w:val="single" w:sz="4" w:space="0"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Pr>
          <w:rFonts w:ascii="Arial" w:hAnsi="Arial" w:cs="Arial"/>
          <w:b/>
          <w:bCs/>
          <w:i/>
          <w:iCs/>
          <w:sz w:val="18"/>
          <w:szCs w:val="18"/>
          <w:lang w:val="it-IT"/>
        </w:rPr>
        <w:t xml:space="preserve">Ai </w:t>
      </w:r>
      <w:r w:rsidRPr="00237421">
        <w:rPr>
          <w:rFonts w:ascii="Arial" w:hAnsi="Arial" w:cs="Arial"/>
          <w:b/>
          <w:bCs/>
          <w:i/>
          <w:iCs/>
          <w:sz w:val="18"/>
          <w:szCs w:val="18"/>
          <w:lang w:val="it-IT"/>
        </w:rPr>
        <w:t xml:space="preserve">sensi </w:t>
      </w:r>
      <w:r w:rsidR="00237421" w:rsidRPr="00237421">
        <w:rPr>
          <w:rFonts w:ascii="Arial" w:hAnsi="Arial" w:cs="Arial"/>
          <w:b/>
          <w:bCs/>
          <w:i/>
          <w:iCs/>
          <w:sz w:val="18"/>
          <w:szCs w:val="18"/>
          <w:lang w:val="it-IT"/>
        </w:rPr>
        <w:t>dell’</w:t>
      </w:r>
      <w:r w:rsidR="00237421" w:rsidRPr="00237421">
        <w:rPr>
          <w:rFonts w:ascii="Arial" w:hAnsi="Arial" w:cs="Arial"/>
          <w:b/>
          <w:i/>
          <w:sz w:val="18"/>
          <w:szCs w:val="18"/>
          <w:lang w:val="it-IT" w:eastAsia="de-DE"/>
        </w:rPr>
        <w:t>Art.</w:t>
      </w:r>
      <w:r w:rsidR="000D3934" w:rsidRPr="00237421">
        <w:rPr>
          <w:rFonts w:ascii="Arial" w:hAnsi="Arial" w:cs="Arial"/>
          <w:b/>
          <w:i/>
          <w:sz w:val="18"/>
          <w:szCs w:val="18"/>
          <w:lang w:val="it-IT" w:eastAsia="de-DE"/>
        </w:rPr>
        <w:t xml:space="preserve">104 </w:t>
      </w:r>
      <w:proofErr w:type="spellStart"/>
      <w:r w:rsidR="000D3934" w:rsidRPr="00237421">
        <w:rPr>
          <w:rFonts w:ascii="Arial" w:hAnsi="Arial" w:cs="Arial"/>
          <w:b/>
          <w:i/>
          <w:sz w:val="18"/>
          <w:szCs w:val="18"/>
          <w:lang w:val="it-IT" w:eastAsia="de-DE"/>
        </w:rPr>
        <w:t>GvD</w:t>
      </w:r>
      <w:proofErr w:type="spellEnd"/>
      <w:r w:rsidR="000D3934" w:rsidRPr="00237421">
        <w:rPr>
          <w:rFonts w:ascii="Arial" w:hAnsi="Arial" w:cs="Arial"/>
          <w:b/>
          <w:i/>
          <w:sz w:val="18"/>
          <w:szCs w:val="18"/>
          <w:lang w:val="it-IT" w:eastAsia="de-DE"/>
        </w:rPr>
        <w:t>. 36/2023</w:t>
      </w:r>
      <w:r w:rsidR="000D3934" w:rsidRPr="00237421">
        <w:rPr>
          <w:b/>
          <w:i/>
          <w:sz w:val="18"/>
          <w:szCs w:val="18"/>
          <w:lang w:val="it-IT"/>
        </w:rPr>
        <w:t xml:space="preserve">  </w:t>
      </w:r>
    </w:p>
    <w:p w14:paraId="4C94328E" w14:textId="77777777" w:rsidR="000A6FBB" w:rsidRPr="000E5CD8" w:rsidRDefault="000A6FBB" w:rsidP="00EF370B">
      <w:pPr>
        <w:pStyle w:val="sche22"/>
        <w:pBdr>
          <w:top w:val="single" w:sz="4" w:space="1" w:color="000000"/>
          <w:left w:val="single" w:sz="4" w:space="0"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6C645158" w14:textId="77777777" w:rsidR="000A6FBB" w:rsidRPr="000E5CD8" w:rsidRDefault="000A6FBB">
      <w:pPr>
        <w:pStyle w:val="sche22"/>
        <w:spacing w:line="360" w:lineRule="auto"/>
        <w:jc w:val="both"/>
        <w:rPr>
          <w:rFonts w:ascii="Arial" w:hAnsi="Arial" w:cs="Arial"/>
          <w:sz w:val="18"/>
          <w:szCs w:val="18"/>
          <w:lang w:val="it-IT"/>
        </w:rPr>
      </w:pP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18"/>
        <w:gridCol w:w="4962"/>
      </w:tblGrid>
      <w:tr w:rsidR="00EF370B" w:rsidRPr="004343D6" w14:paraId="50F5B7A8" w14:textId="77777777" w:rsidTr="00C21F3B">
        <w:tc>
          <w:tcPr>
            <w:tcW w:w="9923" w:type="dxa"/>
            <w:gridSpan w:val="3"/>
          </w:tcPr>
          <w:p w14:paraId="0D74B2A2" w14:textId="77777777" w:rsidR="00EF370B" w:rsidRPr="00EF370B" w:rsidRDefault="00EF370B" w:rsidP="00BA36D6">
            <w:pPr>
              <w:pStyle w:val="Rientrocorpodeltesto31"/>
              <w:spacing w:after="0" w:line="360" w:lineRule="auto"/>
              <w:ind w:left="0"/>
              <w:jc w:val="both"/>
              <w:rPr>
                <w:b/>
                <w:bCs/>
                <w:sz w:val="18"/>
                <w:szCs w:val="18"/>
                <w:lang w:val="it-IT"/>
              </w:rPr>
            </w:pPr>
            <w:r w:rsidRPr="00EF370B">
              <w:rPr>
                <w:b/>
                <w:bCs/>
                <w:sz w:val="18"/>
                <w:szCs w:val="18"/>
                <w:lang w:val="it-IT"/>
              </w:rPr>
              <w:t xml:space="preserve">ATTENZIONE: La persona che compila l'allegato A1 ter </w:t>
            </w:r>
            <w:r w:rsidRPr="00EF370B">
              <w:rPr>
                <w:b/>
                <w:bCs/>
                <w:sz w:val="18"/>
                <w:szCs w:val="18"/>
                <w:u w:val="single"/>
                <w:lang w:val="it-IT"/>
              </w:rPr>
              <w:t>DEVE</w:t>
            </w:r>
            <w:r w:rsidRPr="00EF370B">
              <w:rPr>
                <w:b/>
                <w:bCs/>
                <w:sz w:val="18"/>
                <w:szCs w:val="18"/>
                <w:lang w:val="it-IT"/>
              </w:rPr>
              <w:t xml:space="preserve"> essere la stessa che appone la firma digitale.</w:t>
            </w:r>
          </w:p>
        </w:tc>
      </w:tr>
      <w:tr w:rsidR="00EF370B" w:rsidRPr="004343D6" w14:paraId="22A74E9F" w14:textId="77777777" w:rsidTr="00C21F3B">
        <w:tc>
          <w:tcPr>
            <w:tcW w:w="9923" w:type="dxa"/>
            <w:gridSpan w:val="3"/>
          </w:tcPr>
          <w:p w14:paraId="7D939AD1" w14:textId="77777777" w:rsidR="00EF370B" w:rsidRPr="00EF370B" w:rsidRDefault="00EF370B" w:rsidP="00BA36D6">
            <w:pPr>
              <w:pStyle w:val="Stile1"/>
              <w:spacing w:line="360" w:lineRule="auto"/>
              <w:rPr>
                <w:rFonts w:ascii="Arial" w:hAnsi="Arial" w:cs="Arial"/>
                <w:sz w:val="18"/>
                <w:szCs w:val="18"/>
                <w:lang w:val="it-IT"/>
              </w:rPr>
            </w:pPr>
          </w:p>
        </w:tc>
      </w:tr>
      <w:tr w:rsidR="00EF370B" w:rsidRPr="00EF370B" w14:paraId="50993059" w14:textId="77777777" w:rsidTr="00C21F3B">
        <w:tc>
          <w:tcPr>
            <w:tcW w:w="9923" w:type="dxa"/>
            <w:gridSpan w:val="3"/>
            <w:shd w:val="clear" w:color="auto" w:fill="E7E6E6" w:themeFill="background2"/>
          </w:tcPr>
          <w:p w14:paraId="077FE5A2" w14:textId="61F32FC0" w:rsidR="00EF370B" w:rsidRPr="00EF370B" w:rsidRDefault="00EF370B" w:rsidP="00BA36D6">
            <w:pPr>
              <w:pStyle w:val="Stile1"/>
              <w:spacing w:line="480" w:lineRule="auto"/>
              <w:rPr>
                <w:rFonts w:ascii="Arial" w:hAnsi="Arial" w:cs="Arial"/>
                <w:b/>
                <w:bCs/>
                <w:sz w:val="18"/>
                <w:szCs w:val="18"/>
                <w:lang w:val="it-IT"/>
              </w:rPr>
            </w:pPr>
            <w:r w:rsidRPr="00EF370B">
              <w:rPr>
                <w:rFonts w:ascii="Arial" w:hAnsi="Arial" w:cs="Arial"/>
                <w:b/>
                <w:bCs/>
                <w:sz w:val="18"/>
                <w:szCs w:val="18"/>
                <w:lang w:val="it-IT"/>
              </w:rPr>
              <w:t xml:space="preserve">Il/la sottoscritto/a </w:t>
            </w:r>
            <w:r w:rsidRPr="00EF370B">
              <w:rPr>
                <w:rFonts w:ascii="Arial" w:hAnsi="Arial" w:cs="Arial"/>
                <w:b/>
                <w:bCs/>
                <w:sz w:val="18"/>
                <w:szCs w:val="18"/>
                <w:lang w:val="it-IT"/>
              </w:rPr>
              <w:fldChar w:fldCharType="begin">
                <w:ffData>
                  <w:name w:val="Testo8"/>
                  <w:enabled/>
                  <w:calcOnExit w:val="0"/>
                  <w:textInput/>
                </w:ffData>
              </w:fldChar>
            </w:r>
            <w:bookmarkStart w:id="3" w:name="Testo8"/>
            <w:r w:rsidRPr="00EF370B">
              <w:rPr>
                <w:rFonts w:ascii="Arial" w:hAnsi="Arial" w:cs="Arial"/>
                <w:b/>
                <w:bCs/>
                <w:sz w:val="18"/>
                <w:szCs w:val="18"/>
                <w:lang w:val="it-IT"/>
              </w:rPr>
              <w:instrText xml:space="preserve"> FORMTEXT </w:instrText>
            </w:r>
            <w:r w:rsidRPr="00EF370B">
              <w:rPr>
                <w:rFonts w:ascii="Arial" w:hAnsi="Arial" w:cs="Arial"/>
                <w:b/>
                <w:bCs/>
                <w:sz w:val="18"/>
                <w:szCs w:val="18"/>
                <w:lang w:val="it-IT"/>
              </w:rPr>
            </w:r>
            <w:r w:rsidRPr="00EF370B">
              <w:rPr>
                <w:rFonts w:ascii="Arial" w:hAnsi="Arial" w:cs="Arial"/>
                <w:b/>
                <w:bCs/>
                <w:sz w:val="18"/>
                <w:szCs w:val="18"/>
                <w:lang w:val="it-IT"/>
              </w:rPr>
              <w:fldChar w:fldCharType="separate"/>
            </w:r>
            <w:r w:rsidRPr="00EF370B">
              <w:rPr>
                <w:rFonts w:ascii="Arial" w:hAnsi="Arial" w:cs="Arial"/>
                <w:b/>
                <w:bCs/>
                <w:noProof/>
                <w:sz w:val="18"/>
                <w:szCs w:val="18"/>
                <w:lang w:val="it-IT"/>
              </w:rPr>
              <w:t> </w:t>
            </w:r>
            <w:r w:rsidRPr="00EF370B">
              <w:rPr>
                <w:rFonts w:ascii="Arial" w:hAnsi="Arial" w:cs="Arial"/>
                <w:b/>
                <w:bCs/>
                <w:noProof/>
                <w:sz w:val="18"/>
                <w:szCs w:val="18"/>
                <w:lang w:val="it-IT"/>
              </w:rPr>
              <w:t> </w:t>
            </w:r>
            <w:r w:rsidRPr="00EF370B">
              <w:rPr>
                <w:rFonts w:ascii="Arial" w:hAnsi="Arial" w:cs="Arial"/>
                <w:b/>
                <w:bCs/>
                <w:noProof/>
                <w:sz w:val="18"/>
                <w:szCs w:val="18"/>
                <w:lang w:val="it-IT"/>
              </w:rPr>
              <w:t> </w:t>
            </w:r>
            <w:r w:rsidRPr="00EF370B">
              <w:rPr>
                <w:rFonts w:ascii="Arial" w:hAnsi="Arial" w:cs="Arial"/>
                <w:b/>
                <w:bCs/>
                <w:noProof/>
                <w:sz w:val="18"/>
                <w:szCs w:val="18"/>
                <w:lang w:val="it-IT"/>
              </w:rPr>
              <w:t> </w:t>
            </w:r>
            <w:r w:rsidRPr="00EF370B">
              <w:rPr>
                <w:rFonts w:ascii="Arial" w:hAnsi="Arial" w:cs="Arial"/>
                <w:b/>
                <w:bCs/>
                <w:noProof/>
                <w:sz w:val="18"/>
                <w:szCs w:val="18"/>
                <w:lang w:val="it-IT"/>
              </w:rPr>
              <w:t> </w:t>
            </w:r>
            <w:r w:rsidRPr="00EF370B">
              <w:rPr>
                <w:rFonts w:ascii="Arial" w:hAnsi="Arial" w:cs="Arial"/>
                <w:b/>
                <w:bCs/>
                <w:sz w:val="18"/>
                <w:szCs w:val="18"/>
                <w:lang w:val="it-IT"/>
              </w:rPr>
              <w:fldChar w:fldCharType="end"/>
            </w:r>
            <w:bookmarkEnd w:id="3"/>
            <w:r w:rsidRPr="00EF370B">
              <w:rPr>
                <w:rFonts w:ascii="Arial" w:hAnsi="Arial" w:cs="Arial"/>
                <w:b/>
                <w:bCs/>
                <w:sz w:val="18"/>
                <w:szCs w:val="18"/>
                <w:lang w:val="it-IT"/>
              </w:rPr>
              <w:t>,</w:t>
            </w:r>
          </w:p>
        </w:tc>
      </w:tr>
      <w:tr w:rsidR="00EF370B" w:rsidRPr="00FA21DF" w14:paraId="2513A545" w14:textId="77777777" w:rsidTr="00C21F3B">
        <w:tc>
          <w:tcPr>
            <w:tcW w:w="4961" w:type="dxa"/>
            <w:gridSpan w:val="2"/>
          </w:tcPr>
          <w:p w14:paraId="25BAE9C2" w14:textId="77777777" w:rsidR="00EF370B" w:rsidRPr="00FA21DF" w:rsidRDefault="00EF370B" w:rsidP="007E69A8">
            <w:pPr>
              <w:spacing w:line="480" w:lineRule="auto"/>
              <w:jc w:val="both"/>
              <w:rPr>
                <w:sz w:val="18"/>
                <w:szCs w:val="18"/>
                <w:lang w:val="it-IT" w:eastAsia="it-IT"/>
              </w:rPr>
            </w:pPr>
            <w:r w:rsidRPr="00FA21DF">
              <w:rPr>
                <w:sz w:val="18"/>
                <w:szCs w:val="18"/>
                <w:lang w:val="it-IT" w:eastAsia="it-IT"/>
              </w:rPr>
              <w:t xml:space="preserve">C.F. </w:t>
            </w:r>
            <w:r w:rsidRPr="00FA21DF">
              <w:rPr>
                <w:sz w:val="18"/>
                <w:szCs w:val="18"/>
                <w:lang w:val="it-IT" w:eastAsia="it-IT"/>
              </w:rPr>
              <w:fldChar w:fldCharType="begin">
                <w:ffData>
                  <w:name w:val="Testo57"/>
                  <w:enabled/>
                  <w:calcOnExit w:val="0"/>
                  <w:textInput/>
                </w:ffData>
              </w:fldChar>
            </w:r>
            <w:r w:rsidRPr="00FA21DF">
              <w:rPr>
                <w:sz w:val="18"/>
                <w:szCs w:val="18"/>
                <w:lang w:val="it-IT" w:eastAsia="it-IT"/>
              </w:rPr>
              <w:instrText xml:space="preserve"> FORMTEXT </w:instrText>
            </w:r>
            <w:r w:rsidRPr="00FA21DF">
              <w:rPr>
                <w:sz w:val="18"/>
                <w:szCs w:val="18"/>
                <w:lang w:val="it-IT" w:eastAsia="it-IT"/>
              </w:rPr>
            </w:r>
            <w:r w:rsidRPr="00FA21DF">
              <w:rPr>
                <w:sz w:val="18"/>
                <w:szCs w:val="18"/>
                <w:lang w:val="it-IT" w:eastAsia="it-IT"/>
              </w:rPr>
              <w:fldChar w:fldCharType="separate"/>
            </w:r>
            <w:r w:rsidRPr="00FA21DF">
              <w:rPr>
                <w:sz w:val="18"/>
                <w:szCs w:val="18"/>
                <w:lang w:val="it-IT" w:eastAsia="it-IT"/>
              </w:rPr>
              <w:t> </w:t>
            </w:r>
            <w:r w:rsidRPr="00FA21DF">
              <w:rPr>
                <w:sz w:val="18"/>
                <w:szCs w:val="18"/>
                <w:lang w:val="it-IT" w:eastAsia="it-IT"/>
              </w:rPr>
              <w:t> </w:t>
            </w:r>
            <w:r w:rsidRPr="00FA21DF">
              <w:rPr>
                <w:sz w:val="18"/>
                <w:szCs w:val="18"/>
                <w:lang w:val="it-IT" w:eastAsia="it-IT"/>
              </w:rPr>
              <w:t> </w:t>
            </w:r>
            <w:r w:rsidRPr="00FA21DF">
              <w:rPr>
                <w:sz w:val="18"/>
                <w:szCs w:val="18"/>
                <w:lang w:val="it-IT" w:eastAsia="it-IT"/>
              </w:rPr>
              <w:t> </w:t>
            </w:r>
            <w:r w:rsidRPr="00FA21DF">
              <w:rPr>
                <w:sz w:val="18"/>
                <w:szCs w:val="18"/>
                <w:lang w:val="it-IT" w:eastAsia="it-IT"/>
              </w:rPr>
              <w:t> </w:t>
            </w:r>
            <w:r w:rsidRPr="00FA21DF">
              <w:rPr>
                <w:sz w:val="18"/>
                <w:szCs w:val="18"/>
                <w:lang w:val="it-IT" w:eastAsia="it-IT"/>
              </w:rPr>
              <w:fldChar w:fldCharType="end"/>
            </w:r>
          </w:p>
        </w:tc>
        <w:tc>
          <w:tcPr>
            <w:tcW w:w="4962" w:type="dxa"/>
          </w:tcPr>
          <w:p w14:paraId="0EA6839C" w14:textId="12E46C83" w:rsidR="00EF370B" w:rsidRPr="001D51C4" w:rsidRDefault="00EF370B" w:rsidP="007E69A8">
            <w:pPr>
              <w:spacing w:line="480" w:lineRule="auto"/>
              <w:jc w:val="both"/>
              <w:rPr>
                <w:strike/>
                <w:sz w:val="18"/>
                <w:szCs w:val="18"/>
                <w:highlight w:val="yellow"/>
                <w:lang w:val="it-IT" w:eastAsia="it-IT"/>
              </w:rPr>
            </w:pPr>
          </w:p>
        </w:tc>
      </w:tr>
      <w:tr w:rsidR="00EF370B" w:rsidRPr="00EF370B" w14:paraId="57ECD784" w14:textId="77777777" w:rsidTr="00C21F3B">
        <w:tc>
          <w:tcPr>
            <w:tcW w:w="9923" w:type="dxa"/>
            <w:gridSpan w:val="3"/>
            <w:shd w:val="clear" w:color="auto" w:fill="E7E6E6" w:themeFill="background2"/>
          </w:tcPr>
          <w:p w14:paraId="6CC4E0B1" w14:textId="77777777" w:rsidR="00EF370B" w:rsidRPr="00EF370B" w:rsidRDefault="00EF370B" w:rsidP="00BA36D6">
            <w:pPr>
              <w:spacing w:line="480" w:lineRule="auto"/>
              <w:jc w:val="both"/>
              <w:rPr>
                <w:b/>
                <w:bCs/>
                <w:sz w:val="18"/>
                <w:szCs w:val="18"/>
                <w:lang w:val="it-IT"/>
              </w:rPr>
            </w:pPr>
            <w:r w:rsidRPr="00EF370B">
              <w:rPr>
                <w:b/>
                <w:bCs/>
                <w:sz w:val="18"/>
                <w:szCs w:val="18"/>
                <w:lang w:val="it-IT"/>
              </w:rPr>
              <w:t xml:space="preserve">in qualità di </w:t>
            </w:r>
          </w:p>
        </w:tc>
      </w:tr>
      <w:tr w:rsidR="00EF370B" w:rsidRPr="00FA21DF" w14:paraId="5A9BA5CD" w14:textId="77777777" w:rsidTr="00C21F3B">
        <w:tc>
          <w:tcPr>
            <w:tcW w:w="4961" w:type="dxa"/>
            <w:gridSpan w:val="2"/>
          </w:tcPr>
          <w:p w14:paraId="5A518C99" w14:textId="77777777" w:rsidR="00EF370B" w:rsidRPr="00FA21DF" w:rsidRDefault="00EF370B" w:rsidP="007E69A8">
            <w:pPr>
              <w:widowControl w:val="0"/>
              <w:tabs>
                <w:tab w:val="left" w:pos="567"/>
              </w:tabs>
              <w:autoSpaceDE w:val="0"/>
              <w:spacing w:line="480" w:lineRule="auto"/>
              <w:jc w:val="both"/>
              <w:rPr>
                <w:sz w:val="18"/>
                <w:szCs w:val="18"/>
                <w:lang w:val="it-IT"/>
              </w:rPr>
            </w:pPr>
            <w:r w:rsidRPr="00FA21DF">
              <w:rPr>
                <w:sz w:val="18"/>
                <w:szCs w:val="18"/>
                <w:lang w:val="it-IT"/>
              </w:rPr>
              <w:fldChar w:fldCharType="begin">
                <w:ffData>
                  <w:name w:val="Controllo2"/>
                  <w:enabled/>
                  <w:calcOnExit w:val="0"/>
                  <w:checkBox>
                    <w:sizeAuto/>
                    <w:default w:val="0"/>
                    <w:checked w:val="0"/>
                  </w:checkBox>
                </w:ffData>
              </w:fldChar>
            </w:r>
            <w:r w:rsidRPr="00FA21DF">
              <w:rPr>
                <w:sz w:val="18"/>
                <w:szCs w:val="18"/>
                <w:lang w:val="it-IT"/>
              </w:rPr>
              <w:instrText xml:space="preserve"> FORMCHECKBOX </w:instrText>
            </w:r>
            <w:r w:rsidRPr="00FA21DF">
              <w:rPr>
                <w:sz w:val="18"/>
                <w:szCs w:val="18"/>
                <w:lang w:val="it-IT"/>
              </w:rPr>
            </w:r>
            <w:r w:rsidRPr="00FA21DF">
              <w:rPr>
                <w:sz w:val="18"/>
                <w:szCs w:val="18"/>
                <w:lang w:val="it-IT"/>
              </w:rPr>
              <w:fldChar w:fldCharType="separate"/>
            </w:r>
            <w:r w:rsidRPr="00FA21DF">
              <w:rPr>
                <w:sz w:val="18"/>
                <w:szCs w:val="18"/>
                <w:lang w:val="it-IT"/>
              </w:rPr>
              <w:fldChar w:fldCharType="end"/>
            </w:r>
            <w:r w:rsidRPr="00FA21DF">
              <w:rPr>
                <w:sz w:val="18"/>
                <w:szCs w:val="18"/>
                <w:lang w:val="it-IT"/>
              </w:rPr>
              <w:t xml:space="preserve"> legale rappresentante/titolare</w:t>
            </w:r>
          </w:p>
        </w:tc>
        <w:tc>
          <w:tcPr>
            <w:tcW w:w="4962" w:type="dxa"/>
          </w:tcPr>
          <w:p w14:paraId="058BADEA" w14:textId="77777777" w:rsidR="00EF370B" w:rsidRPr="00FA21DF" w:rsidRDefault="00EF370B" w:rsidP="007E69A8">
            <w:pPr>
              <w:widowControl w:val="0"/>
              <w:tabs>
                <w:tab w:val="left" w:pos="567"/>
              </w:tabs>
              <w:autoSpaceDE w:val="0"/>
              <w:spacing w:line="480" w:lineRule="auto"/>
              <w:jc w:val="both"/>
              <w:rPr>
                <w:sz w:val="18"/>
                <w:szCs w:val="18"/>
                <w:lang w:val="it-IT"/>
              </w:rPr>
            </w:pPr>
          </w:p>
        </w:tc>
      </w:tr>
      <w:tr w:rsidR="00EF370B" w:rsidRPr="00FA21DF" w14:paraId="398AF588" w14:textId="77777777" w:rsidTr="00C21F3B">
        <w:tc>
          <w:tcPr>
            <w:tcW w:w="4961" w:type="dxa"/>
            <w:gridSpan w:val="2"/>
          </w:tcPr>
          <w:p w14:paraId="2034815E" w14:textId="77777777" w:rsidR="00EF370B" w:rsidRPr="00FA21DF" w:rsidRDefault="00EF370B" w:rsidP="007E69A8">
            <w:pPr>
              <w:widowControl w:val="0"/>
              <w:tabs>
                <w:tab w:val="left" w:pos="567"/>
              </w:tabs>
              <w:autoSpaceDE w:val="0"/>
              <w:spacing w:line="480" w:lineRule="auto"/>
              <w:jc w:val="both"/>
              <w:rPr>
                <w:sz w:val="18"/>
                <w:szCs w:val="18"/>
                <w:lang w:val="it-IT"/>
              </w:rPr>
            </w:pPr>
            <w:r w:rsidRPr="00FA21DF">
              <w:rPr>
                <w:sz w:val="18"/>
                <w:szCs w:val="18"/>
                <w:lang w:val="it-IT"/>
              </w:rPr>
              <w:fldChar w:fldCharType="begin">
                <w:ffData>
                  <w:name w:val="Controllo2"/>
                  <w:enabled/>
                  <w:calcOnExit w:val="0"/>
                  <w:checkBox>
                    <w:sizeAuto/>
                    <w:default w:val="0"/>
                    <w:checked w:val="0"/>
                  </w:checkBox>
                </w:ffData>
              </w:fldChar>
            </w:r>
            <w:r w:rsidRPr="00FA21DF">
              <w:rPr>
                <w:sz w:val="18"/>
                <w:szCs w:val="18"/>
                <w:lang w:val="it-IT"/>
              </w:rPr>
              <w:instrText xml:space="preserve"> FORMCHECKBOX </w:instrText>
            </w:r>
            <w:r w:rsidRPr="00FA21DF">
              <w:rPr>
                <w:sz w:val="18"/>
                <w:szCs w:val="18"/>
                <w:lang w:val="it-IT"/>
              </w:rPr>
            </w:r>
            <w:r w:rsidRPr="00FA21DF">
              <w:rPr>
                <w:sz w:val="18"/>
                <w:szCs w:val="18"/>
                <w:lang w:val="it-IT"/>
              </w:rPr>
              <w:fldChar w:fldCharType="separate"/>
            </w:r>
            <w:r w:rsidRPr="00FA21DF">
              <w:rPr>
                <w:sz w:val="18"/>
                <w:szCs w:val="18"/>
                <w:lang w:val="it-IT"/>
              </w:rPr>
              <w:fldChar w:fldCharType="end"/>
            </w:r>
            <w:r w:rsidRPr="00FA21DF">
              <w:rPr>
                <w:sz w:val="18"/>
                <w:szCs w:val="18"/>
                <w:lang w:val="it-IT"/>
              </w:rPr>
              <w:t xml:space="preserve">  procuratore generale</w:t>
            </w:r>
          </w:p>
        </w:tc>
        <w:tc>
          <w:tcPr>
            <w:tcW w:w="4962" w:type="dxa"/>
          </w:tcPr>
          <w:p w14:paraId="1953A919" w14:textId="77777777" w:rsidR="00EF370B" w:rsidRPr="00FA21DF" w:rsidRDefault="00EF370B" w:rsidP="007E69A8">
            <w:pPr>
              <w:widowControl w:val="0"/>
              <w:tabs>
                <w:tab w:val="left" w:pos="567"/>
              </w:tabs>
              <w:autoSpaceDE w:val="0"/>
              <w:spacing w:line="480" w:lineRule="auto"/>
              <w:jc w:val="both"/>
              <w:rPr>
                <w:sz w:val="18"/>
                <w:szCs w:val="18"/>
                <w:lang w:val="it-IT"/>
              </w:rPr>
            </w:pPr>
          </w:p>
        </w:tc>
      </w:tr>
      <w:tr w:rsidR="00EF370B" w:rsidRPr="00FA21DF" w14:paraId="74657A7F" w14:textId="77777777" w:rsidTr="00C21F3B">
        <w:tc>
          <w:tcPr>
            <w:tcW w:w="4961" w:type="dxa"/>
            <w:gridSpan w:val="2"/>
          </w:tcPr>
          <w:p w14:paraId="22FA26E5" w14:textId="77777777" w:rsidR="00EF370B" w:rsidRPr="00FA21DF" w:rsidRDefault="00EF370B" w:rsidP="007E69A8">
            <w:pPr>
              <w:widowControl w:val="0"/>
              <w:tabs>
                <w:tab w:val="left" w:pos="567"/>
              </w:tabs>
              <w:autoSpaceDE w:val="0"/>
              <w:spacing w:line="480" w:lineRule="auto"/>
              <w:jc w:val="both"/>
              <w:rPr>
                <w:sz w:val="18"/>
                <w:szCs w:val="18"/>
                <w:lang w:val="it-IT"/>
              </w:rPr>
            </w:pPr>
            <w:r w:rsidRPr="00FA21DF">
              <w:rPr>
                <w:sz w:val="18"/>
                <w:szCs w:val="18"/>
                <w:lang w:val="it-IT"/>
              </w:rPr>
              <w:fldChar w:fldCharType="begin">
                <w:ffData>
                  <w:name w:val="Controllo2"/>
                  <w:enabled/>
                  <w:calcOnExit w:val="0"/>
                  <w:checkBox>
                    <w:sizeAuto/>
                    <w:default w:val="0"/>
                    <w:checked w:val="0"/>
                  </w:checkBox>
                </w:ffData>
              </w:fldChar>
            </w:r>
            <w:r w:rsidRPr="00FA21DF">
              <w:rPr>
                <w:sz w:val="18"/>
                <w:szCs w:val="18"/>
                <w:lang w:val="it-IT"/>
              </w:rPr>
              <w:instrText xml:space="preserve"> FORMCHECKBOX </w:instrText>
            </w:r>
            <w:r w:rsidRPr="00FA21DF">
              <w:rPr>
                <w:sz w:val="18"/>
                <w:szCs w:val="18"/>
                <w:lang w:val="it-IT"/>
              </w:rPr>
            </w:r>
            <w:r w:rsidRPr="00FA21DF">
              <w:rPr>
                <w:sz w:val="18"/>
                <w:szCs w:val="18"/>
                <w:lang w:val="it-IT"/>
              </w:rPr>
              <w:fldChar w:fldCharType="separate"/>
            </w:r>
            <w:r w:rsidRPr="00FA21DF">
              <w:rPr>
                <w:sz w:val="18"/>
                <w:szCs w:val="18"/>
                <w:lang w:val="it-IT"/>
              </w:rPr>
              <w:fldChar w:fldCharType="end"/>
            </w:r>
            <w:r w:rsidRPr="00FA21DF">
              <w:rPr>
                <w:sz w:val="18"/>
                <w:szCs w:val="18"/>
                <w:lang w:val="it-IT"/>
              </w:rPr>
              <w:t xml:space="preserve"> procuratore speciale</w:t>
            </w:r>
          </w:p>
        </w:tc>
        <w:tc>
          <w:tcPr>
            <w:tcW w:w="4962" w:type="dxa"/>
          </w:tcPr>
          <w:p w14:paraId="71B2D36A" w14:textId="77777777" w:rsidR="00EF370B" w:rsidRPr="00FA21DF" w:rsidRDefault="00EF370B" w:rsidP="007E69A8">
            <w:pPr>
              <w:widowControl w:val="0"/>
              <w:tabs>
                <w:tab w:val="left" w:pos="567"/>
              </w:tabs>
              <w:autoSpaceDE w:val="0"/>
              <w:spacing w:line="480" w:lineRule="auto"/>
              <w:jc w:val="both"/>
              <w:rPr>
                <w:sz w:val="18"/>
                <w:szCs w:val="18"/>
                <w:lang w:val="it-IT"/>
              </w:rPr>
            </w:pPr>
          </w:p>
        </w:tc>
      </w:tr>
      <w:tr w:rsidR="00EF370B" w:rsidRPr="00EF370B" w14:paraId="37BE736B" w14:textId="77777777" w:rsidTr="00C21F3B">
        <w:tc>
          <w:tcPr>
            <w:tcW w:w="9923" w:type="dxa"/>
            <w:gridSpan w:val="3"/>
            <w:shd w:val="clear" w:color="auto" w:fill="E7E6E6" w:themeFill="background2"/>
          </w:tcPr>
          <w:p w14:paraId="04DD4576" w14:textId="77777777" w:rsidR="00EF370B" w:rsidRPr="00EF370B" w:rsidRDefault="00EF370B" w:rsidP="00BA36D6">
            <w:pPr>
              <w:spacing w:line="480" w:lineRule="auto"/>
              <w:jc w:val="both"/>
              <w:rPr>
                <w:b/>
                <w:bCs/>
                <w:sz w:val="18"/>
                <w:szCs w:val="18"/>
                <w:lang w:val="it-IT"/>
              </w:rPr>
            </w:pPr>
            <w:r w:rsidRPr="00EF370B">
              <w:rPr>
                <w:b/>
                <w:bCs/>
                <w:sz w:val="18"/>
                <w:szCs w:val="18"/>
                <w:lang w:val="it-IT"/>
              </w:rPr>
              <w:t xml:space="preserve">dell’ impresa </w:t>
            </w:r>
            <w:r w:rsidRPr="00EF370B">
              <w:rPr>
                <w:b/>
                <w:bCs/>
                <w:sz w:val="18"/>
                <w:szCs w:val="18"/>
                <w:lang w:val="it-IT"/>
              </w:rPr>
              <w:fldChar w:fldCharType="begin">
                <w:ffData>
                  <w:name w:val="Testo8"/>
                  <w:enabled/>
                  <w:calcOnExit w:val="0"/>
                  <w:textInput/>
                </w:ffData>
              </w:fldChar>
            </w:r>
            <w:r w:rsidRPr="00EF370B">
              <w:rPr>
                <w:b/>
                <w:bCs/>
                <w:sz w:val="18"/>
                <w:szCs w:val="18"/>
                <w:lang w:val="it-IT"/>
              </w:rPr>
              <w:instrText xml:space="preserve"> FORMTEXT </w:instrText>
            </w:r>
            <w:r w:rsidRPr="00EF370B">
              <w:rPr>
                <w:b/>
                <w:bCs/>
                <w:sz w:val="18"/>
                <w:szCs w:val="18"/>
                <w:lang w:val="it-IT"/>
              </w:rPr>
            </w:r>
            <w:r w:rsidRPr="00EF370B">
              <w:rPr>
                <w:b/>
                <w:bCs/>
                <w:sz w:val="18"/>
                <w:szCs w:val="18"/>
                <w:lang w:val="it-IT"/>
              </w:rPr>
              <w:fldChar w:fldCharType="separate"/>
            </w:r>
            <w:r w:rsidRPr="00EF370B">
              <w:rPr>
                <w:b/>
                <w:bCs/>
                <w:noProof/>
                <w:sz w:val="18"/>
                <w:szCs w:val="18"/>
                <w:lang w:val="it-IT"/>
              </w:rPr>
              <w:t> </w:t>
            </w:r>
            <w:r w:rsidRPr="00EF370B">
              <w:rPr>
                <w:b/>
                <w:bCs/>
                <w:noProof/>
                <w:sz w:val="18"/>
                <w:szCs w:val="18"/>
                <w:lang w:val="it-IT"/>
              </w:rPr>
              <w:t> </w:t>
            </w:r>
            <w:r w:rsidRPr="00EF370B">
              <w:rPr>
                <w:b/>
                <w:bCs/>
                <w:noProof/>
                <w:sz w:val="18"/>
                <w:szCs w:val="18"/>
                <w:lang w:val="it-IT"/>
              </w:rPr>
              <w:t> </w:t>
            </w:r>
            <w:r w:rsidRPr="00EF370B">
              <w:rPr>
                <w:b/>
                <w:bCs/>
                <w:noProof/>
                <w:sz w:val="18"/>
                <w:szCs w:val="18"/>
                <w:lang w:val="it-IT"/>
              </w:rPr>
              <w:t> </w:t>
            </w:r>
            <w:r w:rsidRPr="00EF370B">
              <w:rPr>
                <w:b/>
                <w:bCs/>
                <w:noProof/>
                <w:sz w:val="18"/>
                <w:szCs w:val="18"/>
                <w:lang w:val="it-IT"/>
              </w:rPr>
              <w:t> </w:t>
            </w:r>
            <w:r w:rsidRPr="00EF370B">
              <w:rPr>
                <w:b/>
                <w:bCs/>
                <w:sz w:val="18"/>
                <w:szCs w:val="18"/>
                <w:lang w:val="it-IT"/>
              </w:rPr>
              <w:fldChar w:fldCharType="end"/>
            </w:r>
          </w:p>
        </w:tc>
      </w:tr>
      <w:tr w:rsidR="00EF370B" w:rsidRPr="00FA21DF" w14:paraId="4DF48264" w14:textId="77777777" w:rsidTr="00C21F3B">
        <w:tc>
          <w:tcPr>
            <w:tcW w:w="4961" w:type="dxa"/>
            <w:gridSpan w:val="2"/>
          </w:tcPr>
          <w:p w14:paraId="52904376" w14:textId="77777777" w:rsidR="00EF370B" w:rsidRPr="00FA21DF" w:rsidRDefault="00EF370B" w:rsidP="007E69A8">
            <w:pPr>
              <w:spacing w:line="480" w:lineRule="auto"/>
              <w:jc w:val="both"/>
              <w:rPr>
                <w:sz w:val="18"/>
                <w:szCs w:val="18"/>
                <w:lang w:val="it-IT"/>
              </w:rPr>
            </w:pPr>
            <w:r w:rsidRPr="00FA21DF">
              <w:rPr>
                <w:sz w:val="18"/>
                <w:szCs w:val="18"/>
                <w:lang w:val="it-IT"/>
              </w:rPr>
              <w:t xml:space="preserve">Partita IVA: </w:t>
            </w:r>
            <w:r w:rsidRPr="00FA21DF">
              <w:rPr>
                <w:sz w:val="18"/>
                <w:szCs w:val="18"/>
                <w:lang w:val="it-IT"/>
              </w:rPr>
              <w:fldChar w:fldCharType="begin">
                <w:ffData>
                  <w:name w:val="Testo149"/>
                  <w:enabled/>
                  <w:calcOnExit w:val="0"/>
                  <w:textInput/>
                </w:ffData>
              </w:fldChar>
            </w:r>
            <w:bookmarkStart w:id="4" w:name="Testo149"/>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bookmarkEnd w:id="4"/>
            <w:r w:rsidRPr="00FA21DF">
              <w:rPr>
                <w:sz w:val="18"/>
                <w:szCs w:val="18"/>
                <w:lang w:val="it-IT"/>
              </w:rPr>
              <w:t>;</w:t>
            </w:r>
          </w:p>
        </w:tc>
        <w:tc>
          <w:tcPr>
            <w:tcW w:w="4962" w:type="dxa"/>
          </w:tcPr>
          <w:p w14:paraId="0378D79E" w14:textId="77777777" w:rsidR="00EF370B" w:rsidRPr="00FA21DF" w:rsidRDefault="00EF370B" w:rsidP="007E69A8">
            <w:pPr>
              <w:spacing w:line="480" w:lineRule="auto"/>
              <w:jc w:val="both"/>
              <w:rPr>
                <w:sz w:val="18"/>
                <w:szCs w:val="18"/>
                <w:lang w:val="it-IT"/>
              </w:rPr>
            </w:pPr>
            <w:r w:rsidRPr="00FA21DF">
              <w:rPr>
                <w:sz w:val="18"/>
                <w:szCs w:val="18"/>
                <w:lang w:val="it-IT"/>
              </w:rPr>
              <w:t xml:space="preserve">Codice Fiscale: </w:t>
            </w:r>
            <w:r w:rsidRPr="00FA21DF">
              <w:rPr>
                <w:sz w:val="18"/>
                <w:szCs w:val="18"/>
                <w:lang w:val="it-IT"/>
              </w:rPr>
              <w:fldChar w:fldCharType="begin">
                <w:ffData>
                  <w:name w:val="Testo150"/>
                  <w:enabled/>
                  <w:calcOnExit w:val="0"/>
                  <w:textInput/>
                </w:ffData>
              </w:fldChar>
            </w:r>
            <w:bookmarkStart w:id="5" w:name="Testo150"/>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bookmarkEnd w:id="5"/>
            <w:r>
              <w:rPr>
                <w:sz w:val="18"/>
                <w:szCs w:val="18"/>
                <w:lang w:val="it-IT"/>
              </w:rPr>
              <w:t>;</w:t>
            </w:r>
          </w:p>
        </w:tc>
      </w:tr>
      <w:tr w:rsidR="00EF370B" w:rsidRPr="00FA21DF" w14:paraId="1549E89E" w14:textId="77777777" w:rsidTr="00C21F3B">
        <w:tc>
          <w:tcPr>
            <w:tcW w:w="4961" w:type="dxa"/>
            <w:gridSpan w:val="2"/>
          </w:tcPr>
          <w:p w14:paraId="383B26CC" w14:textId="77777777" w:rsidR="00EF370B" w:rsidRPr="00FA21DF" w:rsidRDefault="00EF370B" w:rsidP="007E69A8">
            <w:pPr>
              <w:spacing w:line="480" w:lineRule="auto"/>
              <w:jc w:val="both"/>
              <w:rPr>
                <w:sz w:val="18"/>
                <w:szCs w:val="18"/>
                <w:lang w:val="it-IT"/>
              </w:rPr>
            </w:pPr>
            <w:r w:rsidRPr="00FA21DF">
              <w:rPr>
                <w:sz w:val="18"/>
                <w:szCs w:val="18"/>
                <w:lang w:val="it-IT"/>
              </w:rPr>
              <w:t xml:space="preserve">con sede legale nel Comune di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c>
          <w:tcPr>
            <w:tcW w:w="4962" w:type="dxa"/>
          </w:tcPr>
          <w:p w14:paraId="504C2C3C" w14:textId="77777777" w:rsidR="00EF370B" w:rsidRPr="00FA21DF" w:rsidRDefault="00EF370B" w:rsidP="007E69A8">
            <w:pPr>
              <w:spacing w:line="480" w:lineRule="auto"/>
              <w:jc w:val="both"/>
              <w:rPr>
                <w:sz w:val="18"/>
                <w:szCs w:val="18"/>
                <w:lang w:val="it-IT"/>
              </w:rPr>
            </w:pPr>
            <w:smartTag w:uri="urn:schemas-microsoft-com:office:smarttags" w:element="stockticker">
              <w:r w:rsidRPr="00FA21DF">
                <w:rPr>
                  <w:sz w:val="18"/>
                  <w:szCs w:val="18"/>
                  <w:lang w:val="it-IT"/>
                </w:rPr>
                <w:t>CAP</w:t>
              </w:r>
            </w:smartTag>
            <w:r w:rsidRPr="00FA21DF">
              <w:rPr>
                <w:sz w:val="18"/>
                <w:szCs w:val="18"/>
                <w:lang w:val="it-IT"/>
              </w:rPr>
              <w:t xml:space="preserve">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rFonts w:eastAsia="MS Mincho"/>
                <w:sz w:val="18"/>
                <w:szCs w:val="18"/>
                <w:lang w:val="it-IT"/>
              </w:rPr>
              <w:t> </w:t>
            </w:r>
            <w:r w:rsidRPr="00FA21DF">
              <w:rPr>
                <w:rFonts w:eastAsia="MS Mincho"/>
                <w:sz w:val="18"/>
                <w:szCs w:val="18"/>
                <w:lang w:val="it-IT"/>
              </w:rPr>
              <w:t> </w:t>
            </w:r>
            <w:r w:rsidRPr="00FA21DF">
              <w:rPr>
                <w:rFonts w:eastAsia="MS Mincho"/>
                <w:sz w:val="18"/>
                <w:szCs w:val="18"/>
                <w:lang w:val="it-IT"/>
              </w:rPr>
              <w:t> </w:t>
            </w:r>
            <w:r w:rsidRPr="00FA21DF">
              <w:rPr>
                <w:rFonts w:eastAsia="MS Mincho"/>
                <w:sz w:val="18"/>
                <w:szCs w:val="18"/>
                <w:lang w:val="it-IT"/>
              </w:rPr>
              <w:t> </w:t>
            </w:r>
            <w:r w:rsidRPr="00FA21DF">
              <w:rPr>
                <w:rFonts w:eastAsia="MS Mincho"/>
                <w:sz w:val="18"/>
                <w:szCs w:val="18"/>
                <w:lang w:val="it-IT"/>
              </w:rPr>
              <w:t> </w:t>
            </w:r>
            <w:r w:rsidRPr="00FA21DF">
              <w:rPr>
                <w:sz w:val="18"/>
                <w:szCs w:val="18"/>
                <w:lang w:val="it-IT"/>
              </w:rPr>
              <w:fldChar w:fldCharType="end"/>
            </w:r>
            <w:r w:rsidRPr="00FA21DF">
              <w:rPr>
                <w:sz w:val="18"/>
                <w:szCs w:val="18"/>
                <w:lang w:val="it-IT"/>
              </w:rPr>
              <w:t>,</w:t>
            </w:r>
          </w:p>
        </w:tc>
      </w:tr>
      <w:tr w:rsidR="00EF370B" w:rsidRPr="00FA21DF" w14:paraId="1CC66E90" w14:textId="77777777" w:rsidTr="00C21F3B">
        <w:tc>
          <w:tcPr>
            <w:tcW w:w="4961" w:type="dxa"/>
            <w:gridSpan w:val="2"/>
          </w:tcPr>
          <w:p w14:paraId="4F6DC1AD" w14:textId="77777777" w:rsidR="00EF370B" w:rsidRPr="00FA21DF" w:rsidRDefault="00EF370B" w:rsidP="007E69A8">
            <w:pPr>
              <w:spacing w:line="480" w:lineRule="auto"/>
              <w:jc w:val="both"/>
              <w:rPr>
                <w:sz w:val="18"/>
                <w:szCs w:val="18"/>
                <w:lang w:val="it-IT"/>
              </w:rPr>
            </w:pPr>
            <w:r w:rsidRPr="00FA21DF">
              <w:rPr>
                <w:sz w:val="18"/>
                <w:szCs w:val="18"/>
                <w:lang w:val="it-IT"/>
              </w:rPr>
              <w:t>prov.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 xml:space="preserve">), </w:t>
            </w:r>
          </w:p>
        </w:tc>
        <w:tc>
          <w:tcPr>
            <w:tcW w:w="4962" w:type="dxa"/>
          </w:tcPr>
          <w:p w14:paraId="40ABE03E" w14:textId="77777777" w:rsidR="00EF370B" w:rsidRPr="00FA21DF" w:rsidRDefault="00EF370B" w:rsidP="007E69A8">
            <w:pPr>
              <w:spacing w:line="480" w:lineRule="auto"/>
              <w:jc w:val="both"/>
              <w:rPr>
                <w:sz w:val="18"/>
                <w:szCs w:val="18"/>
                <w:lang w:val="it-IT"/>
              </w:rPr>
            </w:pPr>
            <w:r w:rsidRPr="00FA21DF">
              <w:rPr>
                <w:sz w:val="18"/>
                <w:szCs w:val="18"/>
                <w:lang w:val="it-IT"/>
              </w:rPr>
              <w:t xml:space="preserve">Stato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r>
      <w:tr w:rsidR="00EF370B" w:rsidRPr="00FA21DF" w14:paraId="325E4E6A" w14:textId="77777777" w:rsidTr="00C21F3B">
        <w:tc>
          <w:tcPr>
            <w:tcW w:w="4961" w:type="dxa"/>
            <w:gridSpan w:val="2"/>
          </w:tcPr>
          <w:p w14:paraId="038C3B18" w14:textId="77777777" w:rsidR="00EF370B" w:rsidRPr="00FA21DF" w:rsidRDefault="00EF370B" w:rsidP="007E69A8">
            <w:pPr>
              <w:spacing w:line="480" w:lineRule="auto"/>
              <w:jc w:val="both"/>
              <w:rPr>
                <w:sz w:val="18"/>
                <w:szCs w:val="18"/>
                <w:lang w:val="it-IT"/>
              </w:rPr>
            </w:pPr>
            <w:r w:rsidRPr="00FA21DF">
              <w:rPr>
                <w:sz w:val="18"/>
                <w:szCs w:val="18"/>
                <w:lang w:val="it-IT"/>
              </w:rPr>
              <w:t xml:space="preserve">via/piazza, ecc.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c>
          <w:tcPr>
            <w:tcW w:w="4962" w:type="dxa"/>
          </w:tcPr>
          <w:p w14:paraId="35C3C4B6" w14:textId="77777777" w:rsidR="00EF370B" w:rsidRPr="00FA21DF" w:rsidRDefault="00EF370B" w:rsidP="007E69A8">
            <w:pPr>
              <w:spacing w:line="480" w:lineRule="auto"/>
              <w:jc w:val="both"/>
              <w:rPr>
                <w:sz w:val="18"/>
                <w:szCs w:val="18"/>
                <w:lang w:val="it-IT"/>
              </w:rPr>
            </w:pPr>
            <w:r w:rsidRPr="00FA21DF">
              <w:rPr>
                <w:sz w:val="18"/>
                <w:szCs w:val="18"/>
                <w:lang w:val="it-IT"/>
              </w:rPr>
              <w:t xml:space="preserve">Indirizzo e-mail: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r>
      <w:tr w:rsidR="00EF370B" w:rsidRPr="00FA21DF" w14:paraId="3E7C1862" w14:textId="77777777" w:rsidTr="00C21F3B">
        <w:tc>
          <w:tcPr>
            <w:tcW w:w="4961" w:type="dxa"/>
            <w:gridSpan w:val="2"/>
          </w:tcPr>
          <w:p w14:paraId="66F2F93E" w14:textId="77777777" w:rsidR="00EF370B" w:rsidRPr="00FA21DF" w:rsidRDefault="00EF370B" w:rsidP="007E69A8">
            <w:pPr>
              <w:spacing w:line="480" w:lineRule="auto"/>
              <w:jc w:val="both"/>
              <w:rPr>
                <w:sz w:val="18"/>
                <w:szCs w:val="18"/>
                <w:lang w:val="it-IT"/>
              </w:rPr>
            </w:pPr>
            <w:r w:rsidRPr="00FA21DF">
              <w:rPr>
                <w:sz w:val="18"/>
                <w:szCs w:val="18"/>
                <w:lang w:val="it-IT"/>
              </w:rPr>
              <w:t xml:space="preserve">Indirizzo di posta elettronica certificata (PEC):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c>
          <w:tcPr>
            <w:tcW w:w="4962" w:type="dxa"/>
          </w:tcPr>
          <w:p w14:paraId="1250BD55" w14:textId="77777777" w:rsidR="00EF370B" w:rsidRPr="00FA21DF" w:rsidRDefault="00EF370B" w:rsidP="007E69A8">
            <w:pPr>
              <w:spacing w:line="480" w:lineRule="auto"/>
              <w:jc w:val="both"/>
              <w:rPr>
                <w:sz w:val="18"/>
                <w:szCs w:val="18"/>
                <w:lang w:val="it-IT"/>
              </w:rPr>
            </w:pPr>
            <w:r w:rsidRPr="00FA21DF">
              <w:rPr>
                <w:sz w:val="18"/>
                <w:szCs w:val="18"/>
                <w:lang w:val="it-IT"/>
              </w:rPr>
              <w:t xml:space="preserve">Numero telefono: </w:t>
            </w:r>
            <w:r w:rsidRPr="00FA21DF">
              <w:rPr>
                <w:sz w:val="18"/>
                <w:szCs w:val="18"/>
                <w:lang w:val="it-IT"/>
              </w:rPr>
              <w:fldChar w:fldCharType="begin">
                <w:ffData>
                  <w:name w:val="Testo9"/>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r>
      <w:tr w:rsidR="00EF370B" w:rsidRPr="00FA21DF" w14:paraId="0189BFBF" w14:textId="77777777" w:rsidTr="00C21F3B">
        <w:tc>
          <w:tcPr>
            <w:tcW w:w="4961" w:type="dxa"/>
            <w:gridSpan w:val="2"/>
          </w:tcPr>
          <w:p w14:paraId="39C02B6A" w14:textId="77777777" w:rsidR="00EF370B" w:rsidRPr="00FA21DF" w:rsidRDefault="00EF370B" w:rsidP="007E69A8">
            <w:pPr>
              <w:spacing w:line="480" w:lineRule="auto"/>
              <w:jc w:val="both"/>
              <w:rPr>
                <w:sz w:val="18"/>
                <w:szCs w:val="18"/>
                <w:lang w:val="it-IT"/>
              </w:rPr>
            </w:pPr>
            <w:r w:rsidRPr="00FA21DF">
              <w:rPr>
                <w:sz w:val="18"/>
                <w:szCs w:val="18"/>
                <w:lang w:val="it-IT"/>
              </w:rPr>
              <w:t xml:space="preserve">Fax: </w:t>
            </w:r>
            <w:r w:rsidRPr="00FA21DF">
              <w:rPr>
                <w:sz w:val="18"/>
                <w:szCs w:val="18"/>
                <w:lang w:val="it-IT"/>
              </w:rPr>
              <w:fldChar w:fldCharType="begin">
                <w:ffData>
                  <w:name w:val="Testo10"/>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c>
          <w:tcPr>
            <w:tcW w:w="4962" w:type="dxa"/>
          </w:tcPr>
          <w:p w14:paraId="1C4E43BF" w14:textId="77777777" w:rsidR="00EF370B" w:rsidRPr="00FA21DF" w:rsidRDefault="00EF370B" w:rsidP="007E69A8">
            <w:pPr>
              <w:spacing w:line="480" w:lineRule="auto"/>
              <w:jc w:val="both"/>
              <w:rPr>
                <w:sz w:val="18"/>
                <w:szCs w:val="18"/>
                <w:lang w:val="it-IT"/>
              </w:rPr>
            </w:pPr>
          </w:p>
        </w:tc>
      </w:tr>
      <w:tr w:rsidR="00EF370B" w:rsidRPr="004343D6" w14:paraId="7FF6EBE3" w14:textId="77777777" w:rsidTr="00C21F3B">
        <w:tc>
          <w:tcPr>
            <w:tcW w:w="9923" w:type="dxa"/>
            <w:gridSpan w:val="3"/>
          </w:tcPr>
          <w:p w14:paraId="3A057F71" w14:textId="717E807D" w:rsidR="00EF370B" w:rsidRPr="00EF370B" w:rsidRDefault="00EF370B" w:rsidP="00BA36D6">
            <w:pPr>
              <w:pStyle w:val="NormaleWeb"/>
              <w:spacing w:after="0" w:line="360" w:lineRule="auto"/>
              <w:jc w:val="both"/>
              <w:rPr>
                <w:rFonts w:ascii="Arial" w:hAnsi="Arial" w:cs="Arial"/>
                <w:sz w:val="18"/>
                <w:szCs w:val="18"/>
                <w:lang w:eastAsia="ar-SA"/>
              </w:rPr>
            </w:pPr>
            <w:r w:rsidRPr="00EF370B">
              <w:rPr>
                <w:rFonts w:ascii="Arial" w:hAnsi="Arial" w:cs="Arial"/>
                <w:sz w:val="18"/>
                <w:szCs w:val="18"/>
                <w:lang w:eastAsia="ar-SA"/>
              </w:rPr>
              <w:lastRenderedPageBreak/>
              <w:t xml:space="preserve">ai sensi della </w:t>
            </w:r>
            <w:r w:rsidRPr="001150B3">
              <w:rPr>
                <w:rFonts w:ascii="Arial" w:hAnsi="Arial" w:cs="Arial"/>
                <w:b/>
                <w:bCs/>
                <w:sz w:val="18"/>
                <w:szCs w:val="18"/>
                <w:lang w:eastAsia="ar-SA"/>
              </w:rPr>
              <w:t>L.P. 22 ottobre 1993, n. 17</w:t>
            </w:r>
            <w:r w:rsidRPr="00EF370B">
              <w:rPr>
                <w:rFonts w:ascii="Arial" w:hAnsi="Arial" w:cs="Arial"/>
                <w:sz w:val="18"/>
                <w:szCs w:val="18"/>
                <w:lang w:eastAsia="ar-SA"/>
              </w:rPr>
              <w:t>, consapevole della responsabilità penale cui può andare incontro in caso di affermazioni mendaci e delle relative sanzioni penali di cui all’</w:t>
            </w:r>
            <w:r w:rsidRPr="001150B3">
              <w:rPr>
                <w:rFonts w:ascii="Arial" w:hAnsi="Arial" w:cs="Arial"/>
                <w:b/>
                <w:bCs/>
                <w:sz w:val="18"/>
                <w:szCs w:val="18"/>
                <w:lang w:eastAsia="ar-SA"/>
              </w:rPr>
              <w:t>art. 76 del DPR n. 445/2000</w:t>
            </w:r>
            <w:r w:rsidRPr="00EF370B">
              <w:rPr>
                <w:rFonts w:ascii="Arial" w:hAnsi="Arial" w:cs="Arial"/>
                <w:sz w:val="18"/>
                <w:szCs w:val="18"/>
                <w:lang w:eastAsia="ar-SA"/>
              </w:rPr>
              <w:t xml:space="preserve">, nonché delle conseguenze amministrative di esclusione dalle gare di cui al </w:t>
            </w:r>
            <w:r w:rsidR="00237421">
              <w:rPr>
                <w:rFonts w:ascii="Arial" w:hAnsi="Arial" w:cs="Arial"/>
                <w:sz w:val="18"/>
                <w:szCs w:val="18"/>
                <w:lang w:eastAsia="ar-SA"/>
              </w:rPr>
              <w:t>d.</w:t>
            </w:r>
            <w:r w:rsidR="00237421" w:rsidRPr="00237421">
              <w:rPr>
                <w:rFonts w:ascii="Arial" w:hAnsi="Arial" w:cs="Arial"/>
                <w:sz w:val="18"/>
                <w:szCs w:val="18"/>
                <w:lang w:eastAsia="ar-SA"/>
              </w:rPr>
              <w:t xml:space="preserve">lgs. </w:t>
            </w:r>
            <w:r w:rsidR="00AD3CD8" w:rsidRPr="00237421">
              <w:rPr>
                <w:rFonts w:ascii="Arial" w:hAnsi="Arial" w:cs="Arial"/>
                <w:sz w:val="18"/>
                <w:szCs w:val="18"/>
                <w:lang w:eastAsia="ar-SA"/>
              </w:rPr>
              <w:t xml:space="preserve">36/2023 </w:t>
            </w:r>
            <w:r w:rsidRPr="00237421">
              <w:rPr>
                <w:rFonts w:ascii="Arial" w:hAnsi="Arial" w:cs="Arial"/>
                <w:sz w:val="18"/>
                <w:szCs w:val="18"/>
                <w:lang w:eastAsia="ar-SA"/>
              </w:rPr>
              <w:t>e</w:t>
            </w:r>
            <w:r w:rsidRPr="00EF370B">
              <w:rPr>
                <w:rFonts w:ascii="Arial" w:hAnsi="Arial" w:cs="Arial"/>
                <w:sz w:val="18"/>
                <w:szCs w:val="18"/>
                <w:lang w:eastAsia="ar-SA"/>
              </w:rPr>
              <w:t xml:space="preserve"> della normativa vigente in materia, con la presente</w:t>
            </w:r>
          </w:p>
        </w:tc>
      </w:tr>
      <w:tr w:rsidR="00EF370B" w:rsidRPr="00EF370B" w14:paraId="1CE0739F" w14:textId="77777777" w:rsidTr="00C21F3B">
        <w:tc>
          <w:tcPr>
            <w:tcW w:w="9923" w:type="dxa"/>
            <w:gridSpan w:val="3"/>
          </w:tcPr>
          <w:p w14:paraId="5B3BB6CB" w14:textId="77777777" w:rsidR="00EF370B" w:rsidRPr="00EF370B" w:rsidRDefault="00EF370B" w:rsidP="00EF370B">
            <w:pPr>
              <w:pStyle w:val="sche3"/>
              <w:autoSpaceDE/>
              <w:spacing w:before="120" w:after="120" w:line="360" w:lineRule="auto"/>
              <w:jc w:val="center"/>
              <w:rPr>
                <w:b/>
                <w:bCs/>
                <w:sz w:val="18"/>
                <w:szCs w:val="18"/>
                <w:lang w:val="it-IT"/>
              </w:rPr>
            </w:pPr>
            <w:r w:rsidRPr="00EF370B">
              <w:rPr>
                <w:b/>
                <w:bCs/>
                <w:sz w:val="18"/>
                <w:szCs w:val="18"/>
                <w:lang w:val="it-IT"/>
              </w:rPr>
              <w:t>DICHIARA</w:t>
            </w:r>
          </w:p>
        </w:tc>
      </w:tr>
      <w:tr w:rsidR="00EF370B" w:rsidRPr="004343D6" w14:paraId="154F0041" w14:textId="77777777" w:rsidTr="00C21F3B">
        <w:tc>
          <w:tcPr>
            <w:tcW w:w="9923" w:type="dxa"/>
            <w:gridSpan w:val="3"/>
          </w:tcPr>
          <w:p w14:paraId="69C0677C" w14:textId="77777777" w:rsidR="00EF370B" w:rsidRPr="00EF370B" w:rsidRDefault="00EF370B" w:rsidP="00EF370B">
            <w:pPr>
              <w:autoSpaceDE w:val="0"/>
              <w:spacing w:line="360" w:lineRule="auto"/>
              <w:jc w:val="both"/>
              <w:rPr>
                <w:b/>
                <w:bCs/>
                <w:sz w:val="18"/>
                <w:szCs w:val="18"/>
                <w:lang w:val="it-IT"/>
              </w:rPr>
            </w:pPr>
            <w:bookmarkStart w:id="6" w:name="_Hlk507427493"/>
            <w:r w:rsidRPr="00EF370B">
              <w:rPr>
                <w:b/>
                <w:bCs/>
                <w:sz w:val="18"/>
                <w:szCs w:val="18"/>
                <w:lang w:val="it-IT"/>
              </w:rPr>
              <w:t xml:space="preserve">di essere in possesso dei poteri necessari per impegnare la suddetta impresa e sottoscrivere il presente documento e/o eventuali ulteriori documenti correlati alla procedura in oggetto, e </w:t>
            </w:r>
          </w:p>
        </w:tc>
      </w:tr>
      <w:bookmarkStart w:id="7" w:name="Controllo59"/>
      <w:bookmarkEnd w:id="6"/>
      <w:tr w:rsidR="00EF370B" w:rsidRPr="004343D6" w14:paraId="53CAFF1F" w14:textId="77777777" w:rsidTr="00C21F3B">
        <w:tc>
          <w:tcPr>
            <w:tcW w:w="9923" w:type="dxa"/>
            <w:gridSpan w:val="3"/>
          </w:tcPr>
          <w:p w14:paraId="12C968ED" w14:textId="23262860" w:rsidR="00EF370B" w:rsidRPr="00EF370B" w:rsidRDefault="00EF370B" w:rsidP="001150B3">
            <w:pPr>
              <w:autoSpaceDE w:val="0"/>
              <w:spacing w:before="120" w:line="360" w:lineRule="auto"/>
              <w:ind w:left="745" w:hanging="745"/>
              <w:jc w:val="both"/>
              <w:rPr>
                <w:sz w:val="18"/>
                <w:szCs w:val="18"/>
                <w:lang w:val="it-IT"/>
              </w:rPr>
            </w:pPr>
            <w:r w:rsidRPr="00EF370B">
              <w:rPr>
                <w:sz w:val="18"/>
                <w:szCs w:val="18"/>
                <w:lang w:val="it-IT"/>
              </w:rPr>
              <w:fldChar w:fldCharType="begin">
                <w:ffData>
                  <w:name w:val="Controllo59"/>
                  <w:enabled/>
                  <w:calcOnExit w:val="0"/>
                  <w:checkBox>
                    <w:sizeAuto/>
                    <w:default w:val="0"/>
                    <w:checked w:val="0"/>
                  </w:checkBox>
                </w:ffData>
              </w:fldChar>
            </w:r>
            <w:r w:rsidRPr="00EF370B">
              <w:rPr>
                <w:sz w:val="18"/>
                <w:szCs w:val="18"/>
                <w:lang w:val="it-IT"/>
              </w:rPr>
              <w:instrText xml:space="preserve"> FORMCHECKBOX </w:instrText>
            </w:r>
            <w:r w:rsidRPr="00EF370B">
              <w:rPr>
                <w:sz w:val="18"/>
                <w:szCs w:val="18"/>
                <w:lang w:val="it-IT"/>
              </w:rPr>
            </w:r>
            <w:r w:rsidRPr="00EF370B">
              <w:rPr>
                <w:sz w:val="18"/>
                <w:szCs w:val="18"/>
                <w:lang w:val="it-IT"/>
              </w:rPr>
              <w:fldChar w:fldCharType="separate"/>
            </w:r>
            <w:r w:rsidRPr="00EF370B">
              <w:rPr>
                <w:sz w:val="18"/>
                <w:szCs w:val="18"/>
                <w:lang w:val="it-IT"/>
              </w:rPr>
              <w:fldChar w:fldCharType="end"/>
            </w:r>
            <w:bookmarkEnd w:id="7"/>
            <w:r w:rsidRPr="00EF370B">
              <w:rPr>
                <w:sz w:val="18"/>
                <w:szCs w:val="18"/>
                <w:lang w:val="it-IT"/>
              </w:rPr>
              <w:tab/>
              <w:t xml:space="preserve">(nel caso di impresa con sede in Italia) di essere iscritta presso la Camera di Commercio, Industria, Artigianato e Agricoltura di </w:t>
            </w:r>
            <w:r w:rsidRPr="00EF370B">
              <w:rPr>
                <w:sz w:val="18"/>
                <w:szCs w:val="18"/>
                <w:lang w:val="it-IT"/>
              </w:rPr>
              <w:fldChar w:fldCharType="begin">
                <w:ffData>
                  <w:name w:val="Testo33"/>
                  <w:enabled/>
                  <w:calcOnExit w:val="0"/>
                  <w:textInput/>
                </w:ffData>
              </w:fldChar>
            </w:r>
            <w:r w:rsidRPr="00EF370B">
              <w:rPr>
                <w:sz w:val="18"/>
                <w:szCs w:val="18"/>
                <w:lang w:val="it-IT"/>
              </w:rPr>
              <w:instrText xml:space="preserve"> FORMTEXT </w:instrText>
            </w:r>
            <w:r w:rsidRPr="00EF370B">
              <w:rPr>
                <w:sz w:val="18"/>
                <w:szCs w:val="18"/>
                <w:lang w:val="it-IT"/>
              </w:rPr>
            </w:r>
            <w:r w:rsidRPr="00EF370B">
              <w:rPr>
                <w:sz w:val="18"/>
                <w:szCs w:val="18"/>
                <w:lang w:val="it-IT"/>
              </w:rPr>
              <w:fldChar w:fldCharType="separate"/>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fldChar w:fldCharType="end"/>
            </w:r>
            <w:r w:rsidRPr="00EF370B">
              <w:rPr>
                <w:sz w:val="18"/>
                <w:szCs w:val="18"/>
                <w:lang w:val="it-IT"/>
              </w:rPr>
              <w:t xml:space="preserve">  (</w:t>
            </w:r>
            <w:r w:rsidRPr="00EF370B">
              <w:rPr>
                <w:sz w:val="18"/>
                <w:szCs w:val="18"/>
                <w:lang w:val="it-IT"/>
              </w:rPr>
              <w:fldChar w:fldCharType="begin">
                <w:ffData>
                  <w:name w:val="Testo33"/>
                  <w:enabled/>
                  <w:calcOnExit w:val="0"/>
                  <w:textInput/>
                </w:ffData>
              </w:fldChar>
            </w:r>
            <w:r w:rsidRPr="00EF370B">
              <w:rPr>
                <w:sz w:val="18"/>
                <w:szCs w:val="18"/>
                <w:lang w:val="it-IT"/>
              </w:rPr>
              <w:instrText xml:space="preserve"> FORMTEXT </w:instrText>
            </w:r>
            <w:r w:rsidRPr="00EF370B">
              <w:rPr>
                <w:sz w:val="18"/>
                <w:szCs w:val="18"/>
                <w:lang w:val="it-IT"/>
              </w:rPr>
            </w:r>
            <w:r w:rsidRPr="00EF370B">
              <w:rPr>
                <w:sz w:val="18"/>
                <w:szCs w:val="18"/>
                <w:lang w:val="it-IT"/>
              </w:rPr>
              <w:fldChar w:fldCharType="separate"/>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fldChar w:fldCharType="end"/>
            </w:r>
            <w:r w:rsidRPr="00EF370B">
              <w:rPr>
                <w:sz w:val="18"/>
                <w:szCs w:val="18"/>
                <w:lang w:val="it-IT"/>
              </w:rPr>
              <w:t>) per l'attività (</w:t>
            </w:r>
            <w:r w:rsidRPr="00EF370B">
              <w:rPr>
                <w:sz w:val="18"/>
                <w:szCs w:val="18"/>
                <w:lang w:val="it-IT"/>
              </w:rPr>
              <w:fldChar w:fldCharType="begin">
                <w:ffData>
                  <w:name w:val="Testo33"/>
                  <w:enabled/>
                  <w:calcOnExit w:val="0"/>
                  <w:textInput/>
                </w:ffData>
              </w:fldChar>
            </w:r>
            <w:r w:rsidRPr="00EF370B">
              <w:rPr>
                <w:sz w:val="18"/>
                <w:szCs w:val="18"/>
                <w:lang w:val="it-IT"/>
              </w:rPr>
              <w:instrText xml:space="preserve"> FORMTEXT </w:instrText>
            </w:r>
            <w:r w:rsidRPr="00EF370B">
              <w:rPr>
                <w:sz w:val="18"/>
                <w:szCs w:val="18"/>
                <w:lang w:val="it-IT"/>
              </w:rPr>
            </w:r>
            <w:r w:rsidRPr="00EF370B">
              <w:rPr>
                <w:sz w:val="18"/>
                <w:szCs w:val="18"/>
                <w:lang w:val="it-IT"/>
              </w:rPr>
              <w:fldChar w:fldCharType="separate"/>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fldChar w:fldCharType="end"/>
            </w:r>
            <w:r w:rsidRPr="00EF370B">
              <w:rPr>
                <w:sz w:val="18"/>
                <w:szCs w:val="18"/>
                <w:lang w:val="it-IT"/>
              </w:rPr>
              <w:t>) coerente con quella oggetto del presente appalto;</w:t>
            </w:r>
          </w:p>
        </w:tc>
      </w:tr>
      <w:tr w:rsidR="00EF370B" w:rsidRPr="004343D6" w14:paraId="76ED42F2" w14:textId="77777777" w:rsidTr="00C21F3B">
        <w:tc>
          <w:tcPr>
            <w:tcW w:w="9923" w:type="dxa"/>
            <w:gridSpan w:val="3"/>
          </w:tcPr>
          <w:p w14:paraId="2DAA3CDA" w14:textId="77777777" w:rsidR="00EF370B" w:rsidRPr="00EF370B" w:rsidRDefault="00EF370B" w:rsidP="007179A0">
            <w:pPr>
              <w:autoSpaceDE w:val="0"/>
              <w:spacing w:before="120" w:line="360" w:lineRule="auto"/>
              <w:jc w:val="both"/>
              <w:rPr>
                <w:sz w:val="18"/>
                <w:szCs w:val="18"/>
                <w:lang w:val="it-IT"/>
              </w:rPr>
            </w:pPr>
            <w:r w:rsidRPr="00EF370B">
              <w:rPr>
                <w:sz w:val="18"/>
                <w:szCs w:val="18"/>
                <w:lang w:val="it-IT"/>
              </w:rPr>
              <w:fldChar w:fldCharType="begin">
                <w:ffData>
                  <w:name w:val="Controllo139"/>
                  <w:enabled/>
                  <w:calcOnExit w:val="0"/>
                  <w:checkBox>
                    <w:sizeAuto/>
                    <w:default w:val="0"/>
                  </w:checkBox>
                </w:ffData>
              </w:fldChar>
            </w:r>
            <w:bookmarkStart w:id="8" w:name="Controllo139"/>
            <w:r w:rsidRPr="00EF370B">
              <w:rPr>
                <w:sz w:val="18"/>
                <w:szCs w:val="18"/>
                <w:lang w:val="it-IT"/>
              </w:rPr>
              <w:instrText xml:space="preserve"> FORMCHECKBOX </w:instrText>
            </w:r>
            <w:r w:rsidRPr="00EF370B">
              <w:rPr>
                <w:sz w:val="18"/>
                <w:szCs w:val="18"/>
                <w:lang w:val="it-IT"/>
              </w:rPr>
            </w:r>
            <w:r w:rsidRPr="00EF370B">
              <w:rPr>
                <w:sz w:val="18"/>
                <w:szCs w:val="18"/>
                <w:lang w:val="it-IT"/>
              </w:rPr>
              <w:fldChar w:fldCharType="separate"/>
            </w:r>
            <w:r w:rsidRPr="00EF370B">
              <w:rPr>
                <w:sz w:val="18"/>
                <w:szCs w:val="18"/>
                <w:lang w:val="it-IT"/>
              </w:rPr>
              <w:fldChar w:fldCharType="end"/>
            </w:r>
            <w:bookmarkEnd w:id="8"/>
            <w:r w:rsidRPr="00EF370B">
              <w:rPr>
                <w:sz w:val="18"/>
                <w:szCs w:val="18"/>
                <w:lang w:val="it-IT"/>
              </w:rPr>
              <w:tab/>
              <w:t xml:space="preserve">(nel caso di ONLUS) di essere iscritto presso il seguente registro delle ONLUS: </w:t>
            </w:r>
            <w:r w:rsidRPr="00EF370B">
              <w:rPr>
                <w:sz w:val="18"/>
                <w:szCs w:val="18"/>
                <w:lang w:val="it-IT"/>
              </w:rPr>
              <w:fldChar w:fldCharType="begin">
                <w:ffData>
                  <w:name w:val="Testo86"/>
                  <w:enabled/>
                  <w:calcOnExit w:val="0"/>
                  <w:textInput/>
                </w:ffData>
              </w:fldChar>
            </w:r>
            <w:bookmarkStart w:id="9" w:name="Testo86"/>
            <w:r w:rsidRPr="00EF370B">
              <w:rPr>
                <w:sz w:val="18"/>
                <w:szCs w:val="18"/>
                <w:lang w:val="it-IT"/>
              </w:rPr>
              <w:instrText xml:space="preserve"> FORMTEXT </w:instrText>
            </w:r>
            <w:r w:rsidRPr="00EF370B">
              <w:rPr>
                <w:sz w:val="18"/>
                <w:szCs w:val="18"/>
                <w:lang w:val="it-IT"/>
              </w:rPr>
            </w:r>
            <w:r w:rsidRPr="00EF370B">
              <w:rPr>
                <w:sz w:val="18"/>
                <w:szCs w:val="18"/>
                <w:lang w:val="it-IT"/>
              </w:rPr>
              <w:fldChar w:fldCharType="separate"/>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fldChar w:fldCharType="end"/>
            </w:r>
            <w:bookmarkEnd w:id="9"/>
            <w:r w:rsidRPr="00EF370B">
              <w:rPr>
                <w:sz w:val="18"/>
                <w:szCs w:val="18"/>
                <w:lang w:val="it-IT"/>
              </w:rPr>
              <w:t>;</w:t>
            </w:r>
          </w:p>
        </w:tc>
      </w:tr>
      <w:bookmarkStart w:id="10" w:name="Controllo124"/>
      <w:tr w:rsidR="00EF370B" w:rsidRPr="004343D6" w14:paraId="11FE0EA6" w14:textId="77777777" w:rsidTr="00C21F3B">
        <w:tc>
          <w:tcPr>
            <w:tcW w:w="9923" w:type="dxa"/>
            <w:gridSpan w:val="3"/>
          </w:tcPr>
          <w:p w14:paraId="072E3042" w14:textId="2E4515A0" w:rsidR="00EF370B" w:rsidRPr="00EF370B" w:rsidRDefault="00EF370B" w:rsidP="007179A0">
            <w:pPr>
              <w:autoSpaceDE w:val="0"/>
              <w:spacing w:before="120" w:line="360" w:lineRule="auto"/>
              <w:jc w:val="both"/>
              <w:rPr>
                <w:sz w:val="18"/>
                <w:szCs w:val="18"/>
                <w:lang w:val="it-IT"/>
              </w:rPr>
            </w:pPr>
            <w:r w:rsidRPr="00EF370B">
              <w:rPr>
                <w:sz w:val="18"/>
                <w:szCs w:val="18"/>
                <w:lang w:val="it-IT"/>
              </w:rPr>
              <w:fldChar w:fldCharType="begin">
                <w:ffData>
                  <w:name w:val="Controllo124"/>
                  <w:enabled/>
                  <w:calcOnExit w:val="0"/>
                  <w:checkBox>
                    <w:sizeAuto/>
                    <w:default w:val="0"/>
                    <w:checked w:val="0"/>
                  </w:checkBox>
                </w:ffData>
              </w:fldChar>
            </w:r>
            <w:r w:rsidRPr="00EF370B">
              <w:rPr>
                <w:sz w:val="18"/>
                <w:szCs w:val="18"/>
                <w:lang w:val="it-IT"/>
              </w:rPr>
              <w:instrText xml:space="preserve"> FORMCHECKBOX </w:instrText>
            </w:r>
            <w:r w:rsidRPr="00EF370B">
              <w:rPr>
                <w:sz w:val="18"/>
                <w:szCs w:val="18"/>
                <w:lang w:val="it-IT"/>
              </w:rPr>
            </w:r>
            <w:r w:rsidRPr="00EF370B">
              <w:rPr>
                <w:sz w:val="18"/>
                <w:szCs w:val="18"/>
                <w:lang w:val="it-IT"/>
              </w:rPr>
              <w:fldChar w:fldCharType="separate"/>
            </w:r>
            <w:r w:rsidRPr="00EF370B">
              <w:rPr>
                <w:sz w:val="18"/>
                <w:szCs w:val="18"/>
                <w:lang w:val="it-IT"/>
              </w:rPr>
              <w:fldChar w:fldCharType="end"/>
            </w:r>
            <w:bookmarkEnd w:id="10"/>
            <w:r w:rsidRPr="00EF370B">
              <w:rPr>
                <w:sz w:val="18"/>
                <w:szCs w:val="18"/>
                <w:lang w:val="it-IT"/>
              </w:rPr>
              <w:tab/>
              <w:t xml:space="preserve">(nel caso di impresa con sede all’estero) di essere iscritta al seguente albo o lista ufficiale dello Stato di appartenenza: </w:t>
            </w:r>
            <w:r w:rsidRPr="00EF370B">
              <w:rPr>
                <w:sz w:val="18"/>
                <w:szCs w:val="18"/>
                <w:lang w:val="it-IT"/>
              </w:rPr>
              <w:fldChar w:fldCharType="begin">
                <w:ffData>
                  <w:name w:val="Testo33"/>
                  <w:enabled/>
                  <w:calcOnExit w:val="0"/>
                  <w:textInput/>
                </w:ffData>
              </w:fldChar>
            </w:r>
            <w:r w:rsidRPr="00EF370B">
              <w:rPr>
                <w:sz w:val="18"/>
                <w:szCs w:val="18"/>
                <w:lang w:val="it-IT"/>
              </w:rPr>
              <w:instrText xml:space="preserve"> FORMTEXT </w:instrText>
            </w:r>
            <w:r w:rsidRPr="00EF370B">
              <w:rPr>
                <w:sz w:val="18"/>
                <w:szCs w:val="18"/>
                <w:lang w:val="it-IT"/>
              </w:rPr>
            </w:r>
            <w:r w:rsidRPr="00EF370B">
              <w:rPr>
                <w:sz w:val="18"/>
                <w:szCs w:val="18"/>
                <w:lang w:val="it-IT"/>
              </w:rPr>
              <w:fldChar w:fldCharType="separate"/>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fldChar w:fldCharType="end"/>
            </w:r>
            <w:r w:rsidRPr="00EF370B">
              <w:rPr>
                <w:sz w:val="18"/>
                <w:szCs w:val="18"/>
                <w:lang w:val="it-IT"/>
              </w:rPr>
              <w:t xml:space="preserve"> ;</w:t>
            </w:r>
          </w:p>
        </w:tc>
      </w:tr>
      <w:tr w:rsidR="00D15163" w:rsidRPr="004343D6" w14:paraId="481B339B" w14:textId="77777777" w:rsidTr="00C21F3B">
        <w:tc>
          <w:tcPr>
            <w:tcW w:w="9923" w:type="dxa"/>
            <w:gridSpan w:val="3"/>
          </w:tcPr>
          <w:p w14:paraId="506B86B2" w14:textId="64E700ED" w:rsidR="00D15163" w:rsidRPr="00EF370B" w:rsidRDefault="006E495B" w:rsidP="007179A0">
            <w:pPr>
              <w:autoSpaceDE w:val="0"/>
              <w:spacing w:before="120" w:line="360" w:lineRule="auto"/>
              <w:jc w:val="both"/>
              <w:rPr>
                <w:sz w:val="18"/>
                <w:szCs w:val="18"/>
                <w:lang w:val="it-IT"/>
              </w:rPr>
            </w:pPr>
            <w:r w:rsidRPr="00976E43">
              <w:rPr>
                <w:b/>
                <w:sz w:val="18"/>
                <w:szCs w:val="18"/>
                <w:u w:val="single"/>
                <w:lang w:val="it-IT"/>
              </w:rPr>
              <w:t xml:space="preserve">di impegnarsi ad essere in regola con la normativa riguardante la c.d. </w:t>
            </w:r>
            <w:r w:rsidRPr="00976E43">
              <w:rPr>
                <w:b/>
                <w:bCs/>
                <w:sz w:val="18"/>
                <w:szCs w:val="18"/>
                <w:u w:val="single"/>
                <w:lang w:val="it-IT"/>
              </w:rPr>
              <w:t xml:space="preserve">patente a punti prevista dall’art. 27 del </w:t>
            </w:r>
            <w:proofErr w:type="spellStart"/>
            <w:r w:rsidRPr="00976E43">
              <w:rPr>
                <w:b/>
                <w:bCs/>
                <w:sz w:val="18"/>
                <w:szCs w:val="18"/>
                <w:u w:val="single"/>
                <w:lang w:val="it-IT"/>
              </w:rPr>
              <w:t>D.Lgs.</w:t>
            </w:r>
            <w:proofErr w:type="spellEnd"/>
            <w:r w:rsidRPr="00976E43">
              <w:rPr>
                <w:b/>
                <w:bCs/>
                <w:sz w:val="18"/>
                <w:szCs w:val="18"/>
                <w:u w:val="single"/>
                <w:lang w:val="it-IT"/>
              </w:rPr>
              <w:t xml:space="preserve"> n. 81/2008, dal Decreto del Ministero del Lavoro e Politiche Sociali del 18 settembre 2024, n. 132 e dalla Circolare dell’INL n. 4 del 23/09/2024 (Sistema di qualificazione delle imprese e dei lavoratori autonomi tramite crediti);</w:t>
            </w:r>
          </w:p>
        </w:tc>
      </w:tr>
      <w:tr w:rsidR="00237421" w:rsidRPr="004343D6" w14:paraId="38B1D209" w14:textId="77777777" w:rsidTr="00BD4A65">
        <w:tc>
          <w:tcPr>
            <w:tcW w:w="9923" w:type="dxa"/>
            <w:gridSpan w:val="3"/>
            <w:shd w:val="clear" w:color="auto" w:fill="E7E6E6" w:themeFill="background2"/>
          </w:tcPr>
          <w:p w14:paraId="1AAEA30C" w14:textId="4E3F1955" w:rsidR="00C21F3B" w:rsidRPr="00814979" w:rsidRDefault="00BD4A65" w:rsidP="00814979">
            <w:pPr>
              <w:autoSpaceDE w:val="0"/>
              <w:spacing w:before="120" w:after="120"/>
              <w:jc w:val="both"/>
              <w:rPr>
                <w:i/>
                <w:iCs/>
                <w:sz w:val="18"/>
                <w:szCs w:val="18"/>
                <w:lang w:val="it-IT"/>
              </w:rPr>
            </w:pPr>
            <w:r w:rsidRPr="00814979">
              <w:rPr>
                <w:b/>
                <w:bCs/>
                <w:sz w:val="18"/>
                <w:szCs w:val="18"/>
                <w:lang w:val="it-IT"/>
              </w:rPr>
              <w:t>Rapporto sulla situazione del personale ai sensi dell’art. 46 del d.lgs. 198/2006:</w:t>
            </w:r>
            <w:r w:rsidRPr="00814979">
              <w:rPr>
                <w:bCs/>
                <w:lang w:val="it-IT" w:eastAsia="en-US"/>
              </w:rPr>
              <w:t xml:space="preserve"> </w:t>
            </w:r>
            <w:r w:rsidRPr="00814979">
              <w:rPr>
                <w:sz w:val="18"/>
                <w:szCs w:val="18"/>
                <w:lang w:val="it-IT"/>
              </w:rPr>
              <w:t xml:space="preserve">per ultimo rapporto si intende quello riferito al </w:t>
            </w:r>
            <w:r w:rsidRPr="00814979">
              <w:rPr>
                <w:b/>
                <w:bCs/>
                <w:sz w:val="18"/>
                <w:szCs w:val="18"/>
                <w:lang w:val="it-IT"/>
              </w:rPr>
              <w:t>biennio 2022/23</w:t>
            </w:r>
            <w:r w:rsidRPr="00814979">
              <w:rPr>
                <w:sz w:val="18"/>
                <w:szCs w:val="18"/>
                <w:lang w:val="it-IT"/>
              </w:rPr>
              <w:t xml:space="preserve"> che fotografa il numero di dipendenti dell’azienda </w:t>
            </w:r>
            <w:r w:rsidRPr="00814979">
              <w:rPr>
                <w:b/>
                <w:bCs/>
                <w:sz w:val="18"/>
                <w:szCs w:val="18"/>
                <w:lang w:val="it-IT"/>
              </w:rPr>
              <w:t>al 31/12/2023.</w:t>
            </w:r>
          </w:p>
        </w:tc>
      </w:tr>
      <w:bookmarkStart w:id="11" w:name="_Hlk135239647"/>
      <w:tr w:rsidR="00C21F3B" w:rsidRPr="004343D6" w14:paraId="6EDB0B1D" w14:textId="77777777" w:rsidTr="00BD4A65">
        <w:tc>
          <w:tcPr>
            <w:tcW w:w="9923" w:type="dxa"/>
            <w:gridSpan w:val="3"/>
            <w:shd w:val="clear" w:color="auto" w:fill="E7E6E6" w:themeFill="background2"/>
          </w:tcPr>
          <w:p w14:paraId="054CD02D" w14:textId="77777777" w:rsidR="00C21F3B" w:rsidRPr="00814979" w:rsidRDefault="00C21F3B" w:rsidP="00C27B40">
            <w:pPr>
              <w:spacing w:after="120" w:line="360" w:lineRule="auto"/>
              <w:ind w:left="425"/>
              <w:jc w:val="center"/>
              <w:rPr>
                <w:rFonts w:eastAsia="Arial Unicode MS"/>
                <w:sz w:val="18"/>
                <w:szCs w:val="18"/>
                <w:lang w:val="it-IT"/>
              </w:rPr>
            </w:pPr>
            <w:r w:rsidRPr="00814979">
              <w:fldChar w:fldCharType="begin">
                <w:ffData>
                  <w:name w:val=""/>
                  <w:enabled/>
                  <w:calcOnExit w:val="0"/>
                  <w:checkBox>
                    <w:sizeAuto/>
                    <w:default w:val="0"/>
                  </w:checkBox>
                </w:ffData>
              </w:fldChar>
            </w:r>
            <w:r w:rsidRPr="00814979">
              <w:rPr>
                <w:sz w:val="18"/>
                <w:szCs w:val="18"/>
                <w:lang w:val="it-IT"/>
              </w:rPr>
              <w:instrText>FORMCHECKBOX</w:instrText>
            </w:r>
            <w:r w:rsidRPr="00814979">
              <w:rPr>
                <w:sz w:val="18"/>
                <w:szCs w:val="18"/>
              </w:rPr>
            </w:r>
            <w:r w:rsidRPr="00814979">
              <w:rPr>
                <w:sz w:val="18"/>
                <w:szCs w:val="18"/>
              </w:rPr>
              <w:fldChar w:fldCharType="separate"/>
            </w:r>
            <w:r w:rsidRPr="00814979">
              <w:rPr>
                <w:sz w:val="18"/>
                <w:szCs w:val="18"/>
              </w:rPr>
              <w:fldChar w:fldCharType="end"/>
            </w:r>
            <w:bookmarkEnd w:id="11"/>
            <w:r w:rsidRPr="00814979">
              <w:rPr>
                <w:rFonts w:eastAsia="Arial Unicode MS"/>
                <w:b/>
                <w:sz w:val="18"/>
                <w:szCs w:val="18"/>
                <w:lang w:val="it-IT"/>
              </w:rPr>
              <w:t xml:space="preserve"> (per gli operatori economici stabiliti in Italia)</w:t>
            </w:r>
          </w:p>
        </w:tc>
      </w:tr>
      <w:bookmarkStart w:id="12" w:name="_Hlk115166869"/>
      <w:tr w:rsidR="00C21F3B" w:rsidRPr="004343D6" w14:paraId="75AA0D22" w14:textId="77777777" w:rsidTr="00BD4A65">
        <w:tc>
          <w:tcPr>
            <w:tcW w:w="9923" w:type="dxa"/>
            <w:gridSpan w:val="3"/>
            <w:shd w:val="clear" w:color="auto" w:fill="E7E6E6" w:themeFill="background2"/>
          </w:tcPr>
          <w:p w14:paraId="64463D49" w14:textId="188BA821" w:rsidR="00C21F3B" w:rsidRPr="00814979" w:rsidRDefault="00C21F3B" w:rsidP="00C27B40">
            <w:pPr>
              <w:autoSpaceDE w:val="0"/>
              <w:spacing w:line="360" w:lineRule="auto"/>
              <w:ind w:left="426" w:hanging="426"/>
              <w:jc w:val="both"/>
              <w:rPr>
                <w:sz w:val="18"/>
                <w:szCs w:val="18"/>
                <w:lang w:val="it-IT"/>
              </w:rPr>
            </w:pPr>
            <w:r w:rsidRPr="00814979">
              <w:rPr>
                <w:rFonts w:eastAsia="Arial Unicode MS"/>
                <w:sz w:val="18"/>
                <w:szCs w:val="18"/>
                <w:lang w:val="it-IT"/>
              </w:rPr>
              <w:fldChar w:fldCharType="begin">
                <w:ffData>
                  <w:name w:val="Controllo59"/>
                  <w:enabled/>
                  <w:calcOnExit w:val="0"/>
                  <w:checkBox>
                    <w:sizeAuto/>
                    <w:default w:val="0"/>
                    <w:checked w:val="0"/>
                  </w:checkBox>
                </w:ffData>
              </w:fldChar>
            </w:r>
            <w:r w:rsidRPr="00814979">
              <w:rPr>
                <w:rFonts w:eastAsia="Arial Unicode MS"/>
                <w:sz w:val="18"/>
                <w:szCs w:val="18"/>
                <w:lang w:val="it-IT"/>
              </w:rPr>
              <w:instrText xml:space="preserve"> FORMCHECKBOX </w:instrText>
            </w:r>
            <w:r w:rsidRPr="00814979">
              <w:rPr>
                <w:rFonts w:eastAsia="Arial Unicode MS"/>
                <w:sz w:val="18"/>
                <w:szCs w:val="18"/>
                <w:lang w:val="it-IT"/>
              </w:rPr>
            </w:r>
            <w:r w:rsidRPr="00814979">
              <w:rPr>
                <w:rFonts w:eastAsia="Arial Unicode MS"/>
                <w:sz w:val="18"/>
                <w:szCs w:val="18"/>
                <w:lang w:val="it-IT"/>
              </w:rPr>
              <w:fldChar w:fldCharType="separate"/>
            </w:r>
            <w:r w:rsidRPr="00814979">
              <w:rPr>
                <w:rFonts w:eastAsia="Arial Unicode MS"/>
                <w:sz w:val="18"/>
                <w:szCs w:val="18"/>
                <w:lang w:val="it-IT"/>
              </w:rPr>
              <w:fldChar w:fldCharType="end"/>
            </w:r>
            <w:r w:rsidRPr="00814979">
              <w:rPr>
                <w:rFonts w:eastAsia="Arial Unicode MS"/>
                <w:sz w:val="18"/>
                <w:szCs w:val="18"/>
                <w:lang w:val="it-IT"/>
              </w:rPr>
              <w:tab/>
              <w:t xml:space="preserve">a) di essere una azienda pubblica o privata che </w:t>
            </w:r>
            <w:r w:rsidRPr="00814979">
              <w:rPr>
                <w:rFonts w:eastAsia="Arial Unicode MS"/>
                <w:b/>
                <w:bCs/>
                <w:sz w:val="18"/>
                <w:szCs w:val="18"/>
                <w:lang w:val="it-IT"/>
              </w:rPr>
              <w:t>alla data del 31/12/202</w:t>
            </w:r>
            <w:r w:rsidR="004343D6">
              <w:rPr>
                <w:rFonts w:eastAsia="Arial Unicode MS"/>
                <w:b/>
                <w:bCs/>
                <w:sz w:val="18"/>
                <w:szCs w:val="18"/>
                <w:lang w:val="it-IT"/>
              </w:rPr>
              <w:t>3</w:t>
            </w:r>
            <w:r w:rsidRPr="00814979">
              <w:rPr>
                <w:rFonts w:eastAsia="Arial Unicode MS"/>
                <w:b/>
                <w:bCs/>
                <w:sz w:val="18"/>
                <w:szCs w:val="18"/>
                <w:lang w:val="it-IT"/>
              </w:rPr>
              <w:t xml:space="preserve"> occupava</w:t>
            </w:r>
            <w:r w:rsidRPr="00814979">
              <w:rPr>
                <w:rFonts w:eastAsia="Arial Unicode MS"/>
                <w:sz w:val="18"/>
                <w:szCs w:val="18"/>
                <w:lang w:val="it-IT"/>
              </w:rPr>
              <w:t xml:space="preserve"> </w:t>
            </w:r>
            <w:r w:rsidRPr="00814979">
              <w:rPr>
                <w:rFonts w:eastAsia="Arial Unicode MS"/>
                <w:b/>
                <w:bCs/>
                <w:sz w:val="18"/>
                <w:szCs w:val="18"/>
                <w:lang w:val="it-IT"/>
              </w:rPr>
              <w:t>oltre cinquanta dipendenti</w:t>
            </w:r>
            <w:r w:rsidRPr="00814979">
              <w:rPr>
                <w:rFonts w:eastAsia="Arial Unicode MS"/>
                <w:sz w:val="18"/>
                <w:szCs w:val="18"/>
                <w:lang w:val="it-IT"/>
              </w:rPr>
              <w:t xml:space="preserve"> </w:t>
            </w:r>
            <w:bookmarkEnd w:id="12"/>
            <w:r w:rsidRPr="00814979">
              <w:rPr>
                <w:rFonts w:eastAsia="Arial Unicode MS"/>
                <w:sz w:val="18"/>
                <w:szCs w:val="18"/>
                <w:lang w:val="it-IT"/>
              </w:rPr>
              <w:t xml:space="preserve">e quindi </w:t>
            </w:r>
            <w:r w:rsidRPr="00814979">
              <w:rPr>
                <w:rFonts w:eastAsia="Arial Unicode MS"/>
                <w:sz w:val="18"/>
                <w:szCs w:val="18"/>
                <w:u w:val="single"/>
                <w:lang w:val="it-IT"/>
              </w:rPr>
              <w:t>tenuta a redigere</w:t>
            </w:r>
            <w:r w:rsidRPr="00814979">
              <w:rPr>
                <w:rFonts w:eastAsia="Arial Unicode MS"/>
                <w:sz w:val="18"/>
                <w:szCs w:val="18"/>
                <w:lang w:val="it-IT"/>
              </w:rPr>
              <w:t xml:space="preserve"> un rapporto almeno ogni due anni </w:t>
            </w:r>
            <w:bookmarkStart w:id="13" w:name="_Hlk115167226"/>
            <w:r w:rsidRPr="00814979">
              <w:rPr>
                <w:rFonts w:eastAsia="Arial Unicode MS"/>
                <w:sz w:val="18"/>
                <w:szCs w:val="18"/>
                <w:lang w:val="it-IT"/>
              </w:rPr>
              <w:t xml:space="preserve">sulla situazione del personale </w:t>
            </w:r>
            <w:r w:rsidRPr="00814979">
              <w:rPr>
                <w:sz w:val="18"/>
                <w:szCs w:val="18"/>
                <w:lang w:val="it-IT"/>
              </w:rPr>
              <w:t>di cui all’art. 46 d.lgs. 198/2006</w:t>
            </w:r>
            <w:bookmarkEnd w:id="13"/>
            <w:r w:rsidRPr="00814979">
              <w:rPr>
                <w:sz w:val="18"/>
                <w:szCs w:val="18"/>
                <w:lang w:val="it-IT"/>
              </w:rPr>
              <w:t>;</w:t>
            </w:r>
          </w:p>
        </w:tc>
      </w:tr>
      <w:tr w:rsidR="00C21F3B" w:rsidRPr="00814979" w14:paraId="3D31D6A6" w14:textId="77777777" w:rsidTr="00BD4A65">
        <w:tc>
          <w:tcPr>
            <w:tcW w:w="9923" w:type="dxa"/>
            <w:gridSpan w:val="3"/>
            <w:shd w:val="clear" w:color="auto" w:fill="E7E6E6" w:themeFill="background2"/>
          </w:tcPr>
          <w:p w14:paraId="17C6B59C" w14:textId="77777777" w:rsidR="00C21F3B" w:rsidRPr="00814979" w:rsidRDefault="00C21F3B" w:rsidP="00C27B40">
            <w:pPr>
              <w:autoSpaceDE w:val="0"/>
              <w:spacing w:line="360" w:lineRule="auto"/>
              <w:ind w:left="426" w:hanging="426"/>
              <w:jc w:val="center"/>
              <w:rPr>
                <w:rFonts w:eastAsia="Arial Unicode MS"/>
                <w:sz w:val="18"/>
                <w:szCs w:val="18"/>
                <w:lang w:val="it-IT"/>
              </w:rPr>
            </w:pPr>
            <w:r w:rsidRPr="00814979">
              <w:rPr>
                <w:rFonts w:eastAsia="Arial Unicode MS"/>
                <w:sz w:val="18"/>
                <w:szCs w:val="18"/>
                <w:lang w:val="it-IT"/>
              </w:rPr>
              <w:t>oppure</w:t>
            </w:r>
          </w:p>
        </w:tc>
      </w:tr>
      <w:tr w:rsidR="00C21F3B" w:rsidRPr="004343D6" w14:paraId="0F2C3B87" w14:textId="77777777" w:rsidTr="00BD4A65">
        <w:tc>
          <w:tcPr>
            <w:tcW w:w="9923" w:type="dxa"/>
            <w:gridSpan w:val="3"/>
            <w:shd w:val="clear" w:color="auto" w:fill="E7E6E6" w:themeFill="background2"/>
          </w:tcPr>
          <w:p w14:paraId="3C0461E4" w14:textId="48ABB4C8" w:rsidR="00C21F3B" w:rsidRPr="00814979" w:rsidRDefault="00C21F3B" w:rsidP="00C27B40">
            <w:pPr>
              <w:autoSpaceDE w:val="0"/>
              <w:spacing w:line="360" w:lineRule="auto"/>
              <w:ind w:left="426" w:hanging="426"/>
              <w:jc w:val="both"/>
              <w:rPr>
                <w:b/>
                <w:bCs/>
                <w:sz w:val="18"/>
                <w:szCs w:val="18"/>
                <w:lang w:val="it-IT"/>
              </w:rPr>
            </w:pPr>
            <w:r w:rsidRPr="00814979">
              <w:rPr>
                <w:rFonts w:eastAsia="Arial Unicode MS"/>
                <w:sz w:val="18"/>
                <w:szCs w:val="18"/>
                <w:lang w:val="it-IT"/>
              </w:rPr>
              <w:fldChar w:fldCharType="begin">
                <w:ffData>
                  <w:name w:val="Controllo59"/>
                  <w:enabled/>
                  <w:calcOnExit w:val="0"/>
                  <w:checkBox>
                    <w:sizeAuto/>
                    <w:default w:val="0"/>
                    <w:checked w:val="0"/>
                  </w:checkBox>
                </w:ffData>
              </w:fldChar>
            </w:r>
            <w:r w:rsidRPr="00814979">
              <w:rPr>
                <w:rFonts w:eastAsia="Arial Unicode MS"/>
                <w:sz w:val="18"/>
                <w:szCs w:val="18"/>
                <w:lang w:val="it-IT"/>
              </w:rPr>
              <w:instrText xml:space="preserve"> FORMCHECKBOX </w:instrText>
            </w:r>
            <w:r w:rsidRPr="00814979">
              <w:rPr>
                <w:rFonts w:eastAsia="Arial Unicode MS"/>
                <w:sz w:val="18"/>
                <w:szCs w:val="18"/>
                <w:lang w:val="it-IT"/>
              </w:rPr>
            </w:r>
            <w:r w:rsidRPr="00814979">
              <w:rPr>
                <w:rFonts w:eastAsia="Arial Unicode MS"/>
                <w:sz w:val="18"/>
                <w:szCs w:val="18"/>
                <w:lang w:val="it-IT"/>
              </w:rPr>
              <w:fldChar w:fldCharType="separate"/>
            </w:r>
            <w:r w:rsidRPr="00814979">
              <w:rPr>
                <w:rFonts w:eastAsia="Arial Unicode MS"/>
                <w:sz w:val="18"/>
                <w:szCs w:val="18"/>
                <w:lang w:val="it-IT"/>
              </w:rPr>
              <w:fldChar w:fldCharType="end"/>
            </w:r>
            <w:r w:rsidRPr="00814979">
              <w:rPr>
                <w:rFonts w:eastAsia="Arial Unicode MS"/>
                <w:sz w:val="18"/>
                <w:szCs w:val="18"/>
                <w:lang w:val="it-IT"/>
              </w:rPr>
              <w:tab/>
              <w:t xml:space="preserve">b) di essere una azienda pubblica o privata che </w:t>
            </w:r>
            <w:r w:rsidRPr="00814979">
              <w:rPr>
                <w:rFonts w:eastAsia="Arial Unicode MS"/>
                <w:b/>
                <w:bCs/>
                <w:sz w:val="18"/>
                <w:szCs w:val="18"/>
                <w:lang w:val="it-IT"/>
              </w:rPr>
              <w:t>alla data del 31/12/202</w:t>
            </w:r>
            <w:r w:rsidR="004343D6">
              <w:rPr>
                <w:rFonts w:eastAsia="Arial Unicode MS"/>
                <w:b/>
                <w:bCs/>
                <w:sz w:val="18"/>
                <w:szCs w:val="18"/>
                <w:lang w:val="it-IT"/>
              </w:rPr>
              <w:t>3</w:t>
            </w:r>
            <w:r w:rsidRPr="00814979">
              <w:rPr>
                <w:rFonts w:eastAsia="Arial Unicode MS"/>
                <w:b/>
                <w:bCs/>
                <w:sz w:val="18"/>
                <w:szCs w:val="18"/>
                <w:lang w:val="it-IT"/>
              </w:rPr>
              <w:t xml:space="preserve"> NON occupava oltre cinquanta dipendenti</w:t>
            </w:r>
            <w:r w:rsidRPr="00814979">
              <w:rPr>
                <w:rFonts w:eastAsia="Arial Unicode MS"/>
                <w:sz w:val="18"/>
                <w:szCs w:val="18"/>
                <w:lang w:val="it-IT"/>
              </w:rPr>
              <w:t xml:space="preserve"> e quindi di </w:t>
            </w:r>
            <w:r w:rsidRPr="00814979">
              <w:rPr>
                <w:rFonts w:eastAsia="Arial Unicode MS"/>
                <w:b/>
                <w:bCs/>
                <w:sz w:val="18"/>
                <w:szCs w:val="18"/>
                <w:lang w:val="it-IT"/>
              </w:rPr>
              <w:t>NON</w:t>
            </w:r>
            <w:r w:rsidRPr="00814979">
              <w:rPr>
                <w:rFonts w:eastAsia="Arial Unicode MS"/>
                <w:sz w:val="18"/>
                <w:szCs w:val="18"/>
                <w:lang w:val="it-IT"/>
              </w:rPr>
              <w:t xml:space="preserve"> essere tenuta a redigere un rapporto almeno ogni due anni sulla situazione del personale di cui all’art. 46 d.lgs. 198/2006 e pertanto</w:t>
            </w:r>
          </w:p>
        </w:tc>
      </w:tr>
      <w:tr w:rsidR="00C21F3B" w:rsidRPr="004343D6" w14:paraId="51FA0BB8" w14:textId="77777777" w:rsidTr="00BD4A65">
        <w:tc>
          <w:tcPr>
            <w:tcW w:w="9923" w:type="dxa"/>
            <w:gridSpan w:val="3"/>
            <w:shd w:val="clear" w:color="auto" w:fill="E7E6E6" w:themeFill="background2"/>
          </w:tcPr>
          <w:p w14:paraId="0C6BFA2D" w14:textId="77777777" w:rsidR="00C21F3B" w:rsidRPr="00814979" w:rsidRDefault="00C21F3B" w:rsidP="00C27B40">
            <w:pPr>
              <w:autoSpaceDE w:val="0"/>
              <w:spacing w:line="360" w:lineRule="auto"/>
              <w:ind w:left="889" w:hanging="425"/>
              <w:jc w:val="both"/>
              <w:rPr>
                <w:rFonts w:eastAsia="Arial Unicode MS"/>
                <w:sz w:val="18"/>
                <w:szCs w:val="18"/>
                <w:u w:val="single"/>
                <w:lang w:val="it-IT"/>
              </w:rPr>
            </w:pPr>
            <w:r w:rsidRPr="00814979">
              <w:rPr>
                <w:rFonts w:eastAsia="Arial Unicode MS"/>
                <w:sz w:val="18"/>
                <w:szCs w:val="18"/>
                <w:lang w:val="it-IT"/>
              </w:rPr>
              <w:fldChar w:fldCharType="begin">
                <w:ffData>
                  <w:name w:val="Controllo59"/>
                  <w:enabled/>
                  <w:calcOnExit w:val="0"/>
                  <w:checkBox>
                    <w:sizeAuto/>
                    <w:default w:val="0"/>
                    <w:checked w:val="0"/>
                  </w:checkBox>
                </w:ffData>
              </w:fldChar>
            </w:r>
            <w:r w:rsidRPr="00814979">
              <w:rPr>
                <w:rFonts w:eastAsia="Arial Unicode MS"/>
                <w:sz w:val="18"/>
                <w:szCs w:val="18"/>
                <w:lang w:val="it-IT"/>
              </w:rPr>
              <w:instrText xml:space="preserve"> FORMCHECKBOX </w:instrText>
            </w:r>
            <w:r w:rsidRPr="00814979">
              <w:rPr>
                <w:rFonts w:eastAsia="Arial Unicode MS"/>
                <w:sz w:val="18"/>
                <w:szCs w:val="18"/>
                <w:lang w:val="it-IT"/>
              </w:rPr>
            </w:r>
            <w:r w:rsidRPr="00814979">
              <w:rPr>
                <w:rFonts w:eastAsia="Arial Unicode MS"/>
                <w:sz w:val="18"/>
                <w:szCs w:val="18"/>
                <w:lang w:val="it-IT"/>
              </w:rPr>
              <w:fldChar w:fldCharType="separate"/>
            </w:r>
            <w:r w:rsidRPr="00814979">
              <w:rPr>
                <w:rFonts w:eastAsia="Arial Unicode MS"/>
                <w:sz w:val="18"/>
                <w:szCs w:val="18"/>
                <w:lang w:val="it-IT"/>
              </w:rPr>
              <w:fldChar w:fldCharType="end"/>
            </w:r>
            <w:r w:rsidRPr="00814979">
              <w:rPr>
                <w:rFonts w:eastAsia="Arial Unicode MS"/>
                <w:sz w:val="18"/>
                <w:szCs w:val="18"/>
                <w:lang w:val="it-IT"/>
              </w:rPr>
              <w:tab/>
              <w:t xml:space="preserve">b1) di essere un’azienda pubblica o privata che occupa trai i </w:t>
            </w:r>
            <w:r w:rsidRPr="00814979">
              <w:rPr>
                <w:rFonts w:eastAsia="Arial Unicode MS"/>
                <w:b/>
                <w:bCs/>
                <w:sz w:val="18"/>
                <w:szCs w:val="18"/>
                <w:lang w:val="it-IT"/>
              </w:rPr>
              <w:t>quindici ed i cinquanta dipendenti compresi</w:t>
            </w:r>
            <w:r w:rsidRPr="00814979">
              <w:rPr>
                <w:rFonts w:eastAsia="Arial Unicode MS"/>
                <w:sz w:val="18"/>
                <w:szCs w:val="18"/>
                <w:lang w:val="it-IT"/>
              </w:rPr>
              <w:t xml:space="preserve"> e quindi </w:t>
            </w:r>
            <w:r w:rsidRPr="00814979">
              <w:rPr>
                <w:rFonts w:eastAsia="Arial Unicode MS"/>
                <w:b/>
                <w:bCs/>
                <w:sz w:val="18"/>
                <w:szCs w:val="18"/>
                <w:u w:val="single"/>
                <w:lang w:val="it-IT"/>
              </w:rPr>
              <w:t>tenuta a redigere e consegnare alla stazione appaltante entro sei mesi dalla stipula del contratto:</w:t>
            </w:r>
          </w:p>
          <w:p w14:paraId="25694147" w14:textId="77777777" w:rsidR="00C21F3B" w:rsidRPr="00814979" w:rsidRDefault="00C21F3B" w:rsidP="00F46DA1">
            <w:pPr>
              <w:numPr>
                <w:ilvl w:val="0"/>
                <w:numId w:val="12"/>
              </w:numPr>
              <w:autoSpaceDE w:val="0"/>
              <w:spacing w:after="120" w:line="360" w:lineRule="auto"/>
              <w:ind w:left="889" w:hanging="357"/>
              <w:jc w:val="both"/>
              <w:rPr>
                <w:rFonts w:eastAsia="Arial Unicode MS"/>
                <w:sz w:val="18"/>
                <w:szCs w:val="18"/>
                <w:lang w:val="it-IT"/>
              </w:rPr>
            </w:pPr>
            <w:bookmarkStart w:id="14" w:name="_Hlk103091971"/>
            <w:r w:rsidRPr="00814979">
              <w:rPr>
                <w:rFonts w:eastAsia="Arial Unicode MS"/>
                <w:sz w:val="18"/>
                <w:szCs w:val="18"/>
                <w:u w:val="single"/>
                <w:lang w:val="it-IT"/>
              </w:rPr>
              <w:t>ai sensi dell’</w:t>
            </w:r>
            <w:r w:rsidRPr="00814979">
              <w:rPr>
                <w:rFonts w:eastAsia="Arial Unicode MS"/>
                <w:b/>
                <w:bCs/>
                <w:sz w:val="18"/>
                <w:szCs w:val="18"/>
                <w:u w:val="single"/>
                <w:lang w:val="it-IT"/>
              </w:rPr>
              <w:t>art. 47, comma 3, della legge 108/2021</w:t>
            </w:r>
            <w:r w:rsidRPr="00814979">
              <w:rPr>
                <w:rFonts w:eastAsia="Arial Unicode MS"/>
                <w:sz w:val="18"/>
                <w:szCs w:val="18"/>
                <w:u w:val="single"/>
                <w:lang w:val="it-IT"/>
              </w:rPr>
              <w:t xml:space="preserve">, una relazione di genere </w:t>
            </w:r>
            <w:bookmarkEnd w:id="14"/>
            <w:r w:rsidRPr="00814979">
              <w:rPr>
                <w:rFonts w:eastAsia="Arial Unicode MS"/>
                <w:sz w:val="18"/>
                <w:szCs w:val="18"/>
                <w:u w:val="single"/>
                <w:lang w:val="it-IT"/>
              </w:rPr>
              <w:t>sulla situazione del personale maschile e femminile</w:t>
            </w:r>
            <w:r w:rsidRPr="00814979">
              <w:rPr>
                <w:rFonts w:eastAsia="Arial Unicode MS"/>
                <w:sz w:val="18"/>
                <w:szCs w:val="18"/>
                <w:lang w:val="it-IT"/>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814979">
              <w:rPr>
                <w:rFonts w:eastAsia="Arial Unicode MS"/>
                <w:sz w:val="18"/>
                <w:szCs w:val="18"/>
                <w:u w:val="single"/>
                <w:lang w:val="it-IT"/>
              </w:rPr>
              <w:t>e trasmettere</w:t>
            </w:r>
            <w:r w:rsidRPr="00814979">
              <w:rPr>
                <w:rFonts w:eastAsia="Arial Unicode MS"/>
                <w:sz w:val="18"/>
                <w:szCs w:val="18"/>
                <w:lang w:val="it-IT"/>
              </w:rPr>
              <w:t xml:space="preserve"> alle rappresentanze sindacali aziendali e alla consigliera e al consigliere regionale/provinciale di parità;</w:t>
            </w:r>
          </w:p>
        </w:tc>
      </w:tr>
      <w:tr w:rsidR="00C21F3B" w:rsidRPr="004343D6" w14:paraId="474DE3D1" w14:textId="77777777" w:rsidTr="00BD4A65">
        <w:tc>
          <w:tcPr>
            <w:tcW w:w="9923" w:type="dxa"/>
            <w:gridSpan w:val="3"/>
            <w:shd w:val="clear" w:color="auto" w:fill="E7E6E6" w:themeFill="background2"/>
          </w:tcPr>
          <w:p w14:paraId="3EB1D53A" w14:textId="77777777" w:rsidR="00C21F3B" w:rsidRPr="00814979" w:rsidRDefault="00C21F3B" w:rsidP="00F46DA1">
            <w:pPr>
              <w:numPr>
                <w:ilvl w:val="0"/>
                <w:numId w:val="12"/>
              </w:numPr>
              <w:autoSpaceDE w:val="0"/>
              <w:spacing w:after="120" w:line="360" w:lineRule="auto"/>
              <w:ind w:left="889" w:hanging="357"/>
              <w:jc w:val="both"/>
              <w:rPr>
                <w:rFonts w:eastAsia="Arial Unicode MS"/>
                <w:sz w:val="18"/>
                <w:szCs w:val="18"/>
                <w:lang w:val="it-IT"/>
              </w:rPr>
            </w:pPr>
            <w:r w:rsidRPr="00814979">
              <w:rPr>
                <w:rFonts w:eastAsia="Arial Unicode MS"/>
                <w:sz w:val="18"/>
                <w:szCs w:val="18"/>
                <w:u w:val="single"/>
                <w:lang w:val="it-IT"/>
              </w:rPr>
              <w:t>ai sensi dell’</w:t>
            </w:r>
            <w:r w:rsidRPr="00814979">
              <w:rPr>
                <w:rFonts w:eastAsia="Arial Unicode MS"/>
                <w:b/>
                <w:bCs/>
                <w:sz w:val="18"/>
                <w:szCs w:val="18"/>
                <w:u w:val="single"/>
                <w:lang w:val="it-IT"/>
              </w:rPr>
              <w:t>art. 47, comma 3-bis, della legge 108/2021</w:t>
            </w:r>
            <w:r w:rsidRPr="00814979">
              <w:rPr>
                <w:rFonts w:eastAsia="Arial Unicode MS"/>
                <w:sz w:val="18"/>
                <w:szCs w:val="18"/>
                <w:u w:val="single"/>
                <w:lang w:val="it-IT"/>
              </w:rPr>
              <w:t>, una certificazione e relazione circa il rispetto delle norme che disciplinano il diritto al lavoro delle persone con disabilità</w:t>
            </w:r>
            <w:r w:rsidRPr="00814979">
              <w:rPr>
                <w:rFonts w:eastAsia="Arial Unicode MS"/>
                <w:sz w:val="18"/>
                <w:szCs w:val="18"/>
                <w:lang w:val="it-IT"/>
              </w:rPr>
              <w:t>, di cui all’</w:t>
            </w:r>
            <w:r w:rsidRPr="00814979">
              <w:rPr>
                <w:rFonts w:eastAsia="Arial Unicode MS"/>
                <w:b/>
                <w:bCs/>
                <w:sz w:val="18"/>
                <w:szCs w:val="18"/>
                <w:lang w:val="it-IT"/>
              </w:rPr>
              <w:t>articolo 17 della legge 12 marzo 1999, n. 68</w:t>
            </w:r>
            <w:r w:rsidRPr="00814979">
              <w:rPr>
                <w:rFonts w:eastAsia="Arial Unicode MS"/>
                <w:sz w:val="18"/>
                <w:szCs w:val="18"/>
                <w:lang w:val="it-IT"/>
              </w:rPr>
              <w:t>,</w:t>
            </w:r>
            <w:r w:rsidRPr="00814979">
              <w:rPr>
                <w:lang w:val="it-IT"/>
              </w:rPr>
              <w:t xml:space="preserve"> </w:t>
            </w:r>
            <w:r w:rsidRPr="00814979">
              <w:rPr>
                <w:rFonts w:eastAsia="Arial Unicode MS"/>
                <w:sz w:val="18"/>
                <w:szCs w:val="18"/>
                <w:lang w:val="it-IT"/>
              </w:rPr>
              <w:t xml:space="preserve">che contenga, altresì, l’illustrazione di eventuali sanzioni e provvedimenti posti a carico dell’appaltatore nel triennio precedente la data di scadenza della presentazione delle offerte. La relazione deve </w:t>
            </w:r>
            <w:r w:rsidRPr="00814979">
              <w:rPr>
                <w:rFonts w:eastAsia="Arial Unicode MS"/>
                <w:sz w:val="18"/>
                <w:szCs w:val="18"/>
                <w:u w:val="single"/>
                <w:lang w:val="it-IT"/>
              </w:rPr>
              <w:t>inoltre essere trasmessa</w:t>
            </w:r>
            <w:r w:rsidRPr="00814979">
              <w:rPr>
                <w:rFonts w:eastAsia="Arial Unicode MS"/>
                <w:sz w:val="18"/>
                <w:szCs w:val="18"/>
                <w:lang w:val="it-IT"/>
              </w:rPr>
              <w:t xml:space="preserve"> anche alle rappresentanze sindacali aziendali.</w:t>
            </w:r>
          </w:p>
        </w:tc>
      </w:tr>
      <w:tr w:rsidR="00C21F3B" w:rsidRPr="00814979" w14:paraId="63501F9F" w14:textId="77777777" w:rsidTr="00BD4A65">
        <w:tc>
          <w:tcPr>
            <w:tcW w:w="9923" w:type="dxa"/>
            <w:gridSpan w:val="3"/>
            <w:shd w:val="clear" w:color="auto" w:fill="E7E6E6" w:themeFill="background2"/>
          </w:tcPr>
          <w:p w14:paraId="1229A949" w14:textId="77777777" w:rsidR="00C21F3B" w:rsidRPr="00814979" w:rsidRDefault="00C21F3B" w:rsidP="00C27B40">
            <w:pPr>
              <w:autoSpaceDE w:val="0"/>
              <w:spacing w:after="120" w:line="360" w:lineRule="auto"/>
              <w:jc w:val="center"/>
              <w:rPr>
                <w:rFonts w:eastAsia="Arial Unicode MS"/>
                <w:sz w:val="18"/>
                <w:szCs w:val="18"/>
                <w:u w:val="single"/>
                <w:lang w:val="it-IT"/>
              </w:rPr>
            </w:pPr>
            <w:r w:rsidRPr="00814979">
              <w:rPr>
                <w:rFonts w:eastAsia="Arial Unicode MS"/>
                <w:sz w:val="18"/>
                <w:szCs w:val="18"/>
                <w:u w:val="single"/>
                <w:lang w:val="it-IT"/>
              </w:rPr>
              <w:t>oppure</w:t>
            </w:r>
          </w:p>
        </w:tc>
      </w:tr>
      <w:tr w:rsidR="00C21F3B" w:rsidRPr="004343D6" w14:paraId="2EA1CB12" w14:textId="77777777" w:rsidTr="00BD4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Borders>
              <w:top w:val="nil"/>
              <w:left w:val="nil"/>
              <w:bottom w:val="nil"/>
              <w:right w:val="nil"/>
            </w:tcBorders>
            <w:shd w:val="clear" w:color="auto" w:fill="E7E6E6" w:themeFill="background2"/>
          </w:tcPr>
          <w:p w14:paraId="13DA0941" w14:textId="721E885C" w:rsidR="00C21F3B" w:rsidRPr="00814979" w:rsidRDefault="00C21F3B" w:rsidP="00C27B40">
            <w:pPr>
              <w:autoSpaceDE w:val="0"/>
              <w:spacing w:after="120"/>
              <w:ind w:left="889" w:hanging="425"/>
              <w:jc w:val="both"/>
              <w:rPr>
                <w:sz w:val="18"/>
                <w:szCs w:val="18"/>
                <w:lang w:val="it-IT"/>
              </w:rPr>
            </w:pPr>
            <w:r w:rsidRPr="00814979">
              <w:rPr>
                <w:rFonts w:eastAsia="Arial Unicode MS"/>
                <w:sz w:val="18"/>
                <w:szCs w:val="18"/>
                <w:lang w:val="it-IT"/>
              </w:rPr>
              <w:lastRenderedPageBreak/>
              <w:fldChar w:fldCharType="begin">
                <w:ffData>
                  <w:name w:val="Controllo59"/>
                  <w:enabled/>
                  <w:calcOnExit w:val="0"/>
                  <w:checkBox>
                    <w:sizeAuto/>
                    <w:default w:val="0"/>
                    <w:checked w:val="0"/>
                  </w:checkBox>
                </w:ffData>
              </w:fldChar>
            </w:r>
            <w:r w:rsidRPr="00814979">
              <w:rPr>
                <w:rFonts w:eastAsia="Arial Unicode MS"/>
                <w:sz w:val="18"/>
                <w:szCs w:val="18"/>
                <w:lang w:val="it-IT"/>
              </w:rPr>
              <w:instrText xml:space="preserve"> FORMCHECKBOX </w:instrText>
            </w:r>
            <w:r w:rsidRPr="00814979">
              <w:rPr>
                <w:rFonts w:eastAsia="Arial Unicode MS"/>
                <w:sz w:val="18"/>
                <w:szCs w:val="18"/>
                <w:lang w:val="it-IT"/>
              </w:rPr>
            </w:r>
            <w:r w:rsidRPr="00814979">
              <w:rPr>
                <w:rFonts w:eastAsia="Arial Unicode MS"/>
                <w:sz w:val="18"/>
                <w:szCs w:val="18"/>
                <w:lang w:val="it-IT"/>
              </w:rPr>
              <w:fldChar w:fldCharType="separate"/>
            </w:r>
            <w:r w:rsidRPr="00814979">
              <w:rPr>
                <w:rFonts w:eastAsia="Arial Unicode MS"/>
                <w:sz w:val="18"/>
                <w:szCs w:val="18"/>
                <w:lang w:val="it-IT"/>
              </w:rPr>
              <w:fldChar w:fldCharType="end"/>
            </w:r>
            <w:r w:rsidRPr="00814979">
              <w:rPr>
                <w:rFonts w:eastAsia="Arial Unicode MS"/>
                <w:sz w:val="18"/>
                <w:szCs w:val="18"/>
                <w:lang w:val="it-IT"/>
              </w:rPr>
              <w:tab/>
              <w:t>b2) di essere un’azienda pubblica o privata che a</w:t>
            </w:r>
            <w:r w:rsidRPr="00814979">
              <w:rPr>
                <w:rFonts w:eastAsia="Arial Unicode MS"/>
                <w:b/>
                <w:bCs/>
                <w:sz w:val="18"/>
                <w:szCs w:val="18"/>
                <w:lang w:val="it-IT"/>
              </w:rPr>
              <w:t>lla data del 31/12/202</w:t>
            </w:r>
            <w:r w:rsidR="004343D6">
              <w:rPr>
                <w:rFonts w:eastAsia="Arial Unicode MS"/>
                <w:b/>
                <w:bCs/>
                <w:sz w:val="18"/>
                <w:szCs w:val="18"/>
                <w:lang w:val="it-IT"/>
              </w:rPr>
              <w:t>3</w:t>
            </w:r>
            <w:r w:rsidRPr="00814979">
              <w:rPr>
                <w:rFonts w:eastAsia="Arial Unicode MS"/>
                <w:b/>
                <w:bCs/>
                <w:sz w:val="18"/>
                <w:szCs w:val="18"/>
                <w:lang w:val="it-IT"/>
              </w:rPr>
              <w:t xml:space="preserve"> occupava un numero di dipendenti inferiore a quindici.</w:t>
            </w:r>
          </w:p>
        </w:tc>
      </w:tr>
      <w:tr w:rsidR="00C21F3B" w:rsidRPr="004343D6" w14:paraId="5A047AD3" w14:textId="77777777" w:rsidTr="00BD4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Borders>
              <w:top w:val="nil"/>
              <w:left w:val="nil"/>
              <w:bottom w:val="nil"/>
              <w:right w:val="nil"/>
            </w:tcBorders>
            <w:shd w:val="clear" w:color="auto" w:fill="E7E6E6" w:themeFill="background2"/>
          </w:tcPr>
          <w:p w14:paraId="0FF83DD2" w14:textId="77777777" w:rsidR="00C21F3B" w:rsidRPr="00814979" w:rsidRDefault="00C21F3B" w:rsidP="00C27B40">
            <w:pPr>
              <w:spacing w:line="360" w:lineRule="auto"/>
              <w:ind w:left="426"/>
              <w:jc w:val="center"/>
              <w:rPr>
                <w:sz w:val="18"/>
                <w:szCs w:val="18"/>
                <w:lang w:val="it-IT"/>
              </w:rPr>
            </w:pPr>
            <w:r w:rsidRPr="00814979">
              <w:rPr>
                <w:sz w:val="18"/>
                <w:szCs w:val="18"/>
                <w:lang w:val="it-IT"/>
              </w:rPr>
              <w:t>oppure</w:t>
            </w:r>
          </w:p>
          <w:p w14:paraId="41685151" w14:textId="77777777" w:rsidR="00C21F3B" w:rsidRPr="00814979" w:rsidRDefault="00C21F3B" w:rsidP="00C27B40">
            <w:pPr>
              <w:spacing w:line="360" w:lineRule="auto"/>
              <w:ind w:left="426"/>
              <w:jc w:val="center"/>
              <w:rPr>
                <w:iCs/>
                <w:sz w:val="18"/>
                <w:szCs w:val="18"/>
                <w:lang w:val="it-IT"/>
              </w:rPr>
            </w:pPr>
            <w:r w:rsidRPr="00814979">
              <w:fldChar w:fldCharType="begin">
                <w:ffData>
                  <w:name w:val=""/>
                  <w:enabled/>
                  <w:calcOnExit w:val="0"/>
                  <w:checkBox>
                    <w:sizeAuto/>
                    <w:default w:val="0"/>
                  </w:checkBox>
                </w:ffData>
              </w:fldChar>
            </w:r>
            <w:r w:rsidRPr="00814979">
              <w:rPr>
                <w:sz w:val="18"/>
                <w:szCs w:val="18"/>
                <w:lang w:val="it-IT"/>
              </w:rPr>
              <w:instrText>FORMCHECKBOX</w:instrText>
            </w:r>
            <w:r w:rsidRPr="00814979">
              <w:rPr>
                <w:sz w:val="18"/>
                <w:szCs w:val="18"/>
              </w:rPr>
            </w:r>
            <w:r w:rsidRPr="00814979">
              <w:rPr>
                <w:sz w:val="18"/>
                <w:szCs w:val="18"/>
              </w:rPr>
              <w:fldChar w:fldCharType="separate"/>
            </w:r>
            <w:r w:rsidRPr="00814979">
              <w:rPr>
                <w:sz w:val="18"/>
                <w:szCs w:val="18"/>
              </w:rPr>
              <w:fldChar w:fldCharType="end"/>
            </w:r>
            <w:r w:rsidRPr="00814979">
              <w:rPr>
                <w:sz w:val="18"/>
                <w:szCs w:val="18"/>
                <w:lang w:val="it-IT"/>
              </w:rPr>
              <w:t xml:space="preserve"> </w:t>
            </w:r>
            <w:r w:rsidRPr="00814979">
              <w:rPr>
                <w:b/>
                <w:sz w:val="18"/>
                <w:szCs w:val="18"/>
                <w:lang w:val="it-IT"/>
              </w:rPr>
              <w:t>(</w:t>
            </w:r>
            <w:r w:rsidRPr="00814979">
              <w:rPr>
                <w:b/>
                <w:iCs/>
                <w:sz w:val="18"/>
                <w:szCs w:val="18"/>
                <w:lang w:val="it-IT"/>
              </w:rPr>
              <w:t>per gli operatori economici NON stabiliti in Italia)</w:t>
            </w:r>
          </w:p>
        </w:tc>
      </w:tr>
      <w:tr w:rsidR="00C21F3B" w:rsidRPr="004343D6" w14:paraId="636FEFCA" w14:textId="77777777" w:rsidTr="00BD4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Borders>
              <w:top w:val="nil"/>
              <w:left w:val="nil"/>
              <w:bottom w:val="nil"/>
              <w:right w:val="nil"/>
            </w:tcBorders>
            <w:shd w:val="clear" w:color="auto" w:fill="E7E6E6" w:themeFill="background2"/>
          </w:tcPr>
          <w:p w14:paraId="54588840" w14:textId="77777777" w:rsidR="00C21F3B" w:rsidRPr="00814979" w:rsidRDefault="00C21F3B" w:rsidP="00C27B40">
            <w:pPr>
              <w:spacing w:line="360" w:lineRule="auto"/>
              <w:ind w:left="426"/>
              <w:jc w:val="both"/>
              <w:rPr>
                <w:rFonts w:eastAsia="Arial Unicode MS"/>
                <w:sz w:val="18"/>
                <w:szCs w:val="18"/>
                <w:lang w:val="it-IT"/>
              </w:rPr>
            </w:pPr>
            <w:r w:rsidRPr="00814979">
              <w:rPr>
                <w:iCs/>
                <w:sz w:val="18"/>
                <w:szCs w:val="18"/>
                <w:lang w:val="it-IT"/>
              </w:rPr>
              <w:t>con riferimento agli obblighi in materia di pari opportunità, parità generazionale e di genere e inclusione delle persone con disabilità in relazione alle 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tc>
      </w:tr>
      <w:tr w:rsidR="00C21F3B" w:rsidRPr="00814979" w14:paraId="123E5E7E" w14:textId="77777777" w:rsidTr="00BD4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Borders>
              <w:top w:val="nil"/>
              <w:left w:val="nil"/>
              <w:bottom w:val="nil"/>
              <w:right w:val="nil"/>
            </w:tcBorders>
            <w:shd w:val="clear" w:color="auto" w:fill="E7E6E6" w:themeFill="background2"/>
          </w:tcPr>
          <w:p w14:paraId="584F11D7" w14:textId="77777777" w:rsidR="00C21F3B" w:rsidRPr="00814979" w:rsidRDefault="00C21F3B" w:rsidP="00C27B40">
            <w:pPr>
              <w:spacing w:line="360" w:lineRule="auto"/>
              <w:ind w:left="426"/>
              <w:jc w:val="both"/>
              <w:rPr>
                <w:iCs/>
                <w:sz w:val="18"/>
                <w:szCs w:val="18"/>
                <w:lang w:val="it-IT"/>
              </w:rPr>
            </w:pPr>
            <w:r w:rsidRPr="00814979">
              <w:rPr>
                <w:iCs/>
                <w:sz w:val="18"/>
                <w:szCs w:val="18"/>
                <w:lang w:val="it-IT"/>
              </w:rPr>
              <w:fldChar w:fldCharType="begin">
                <w:ffData>
                  <w:name w:val="Controllo143"/>
                  <w:enabled/>
                  <w:calcOnExit w:val="0"/>
                  <w:checkBox>
                    <w:sizeAuto/>
                    <w:default w:val="0"/>
                  </w:checkBox>
                </w:ffData>
              </w:fldChar>
            </w:r>
            <w:r w:rsidRPr="00814979">
              <w:rPr>
                <w:iCs/>
                <w:sz w:val="18"/>
                <w:szCs w:val="18"/>
                <w:lang w:val="it-IT"/>
              </w:rPr>
              <w:instrText xml:space="preserve"> FORMCHECKBOX </w:instrText>
            </w:r>
            <w:r w:rsidRPr="00814979">
              <w:rPr>
                <w:iCs/>
                <w:sz w:val="18"/>
                <w:szCs w:val="18"/>
                <w:lang w:val="it-IT"/>
              </w:rPr>
            </w:r>
            <w:r w:rsidRPr="00814979">
              <w:rPr>
                <w:iCs/>
                <w:sz w:val="18"/>
                <w:szCs w:val="18"/>
                <w:lang w:val="it-IT"/>
              </w:rPr>
              <w:fldChar w:fldCharType="separate"/>
            </w:r>
            <w:r w:rsidRPr="00814979">
              <w:rPr>
                <w:iCs/>
                <w:sz w:val="18"/>
                <w:szCs w:val="18"/>
                <w:lang w:val="it-IT"/>
              </w:rPr>
              <w:fldChar w:fldCharType="end"/>
            </w:r>
            <w:r w:rsidRPr="00814979">
              <w:rPr>
                <w:iCs/>
                <w:sz w:val="18"/>
                <w:szCs w:val="18"/>
                <w:lang w:val="it-IT"/>
              </w:rPr>
              <w:t xml:space="preserve"> a) come comprovato da idonea ed equipollente documentazione allegata;</w:t>
            </w:r>
          </w:p>
          <w:p w14:paraId="6C6C4FCD" w14:textId="77777777" w:rsidR="00C21F3B" w:rsidRPr="00814979" w:rsidRDefault="00C21F3B" w:rsidP="00C27B40">
            <w:pPr>
              <w:spacing w:line="360" w:lineRule="auto"/>
              <w:ind w:left="426"/>
              <w:jc w:val="both"/>
              <w:rPr>
                <w:rFonts w:eastAsia="Arial Unicode MS"/>
                <w:sz w:val="18"/>
                <w:szCs w:val="18"/>
                <w:lang w:val="it-IT"/>
              </w:rPr>
            </w:pPr>
            <w:r w:rsidRPr="00814979">
              <w:rPr>
                <w:iCs/>
                <w:sz w:val="18"/>
                <w:szCs w:val="18"/>
                <w:lang w:val="it-IT"/>
              </w:rPr>
              <w:t>oppure</w:t>
            </w:r>
          </w:p>
        </w:tc>
      </w:tr>
      <w:tr w:rsidR="00C21F3B" w:rsidRPr="00814979" w14:paraId="7AEAC454" w14:textId="77777777" w:rsidTr="00BD4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Borders>
              <w:top w:val="nil"/>
              <w:left w:val="nil"/>
              <w:bottom w:val="nil"/>
              <w:right w:val="nil"/>
            </w:tcBorders>
            <w:shd w:val="clear" w:color="auto" w:fill="E7E6E6" w:themeFill="background2"/>
          </w:tcPr>
          <w:p w14:paraId="7DBBB45A" w14:textId="77777777" w:rsidR="00C21F3B" w:rsidRPr="00814979" w:rsidRDefault="00C21F3B" w:rsidP="00C27B40">
            <w:pPr>
              <w:spacing w:line="360" w:lineRule="auto"/>
              <w:ind w:left="426"/>
              <w:jc w:val="both"/>
              <w:rPr>
                <w:iCs/>
                <w:sz w:val="18"/>
                <w:szCs w:val="18"/>
                <w:lang w:val="it-IT"/>
              </w:rPr>
            </w:pPr>
            <w:r w:rsidRPr="00814979">
              <w:rPr>
                <w:iCs/>
                <w:sz w:val="18"/>
                <w:szCs w:val="18"/>
                <w:lang w:val="it-IT"/>
              </w:rPr>
              <w:fldChar w:fldCharType="begin">
                <w:ffData>
                  <w:name w:val="Controllo143"/>
                  <w:enabled/>
                  <w:calcOnExit w:val="0"/>
                  <w:checkBox>
                    <w:sizeAuto/>
                    <w:default w:val="0"/>
                  </w:checkBox>
                </w:ffData>
              </w:fldChar>
            </w:r>
            <w:r w:rsidRPr="00814979">
              <w:rPr>
                <w:iCs/>
                <w:sz w:val="18"/>
                <w:szCs w:val="18"/>
                <w:lang w:val="it-IT"/>
              </w:rPr>
              <w:instrText xml:space="preserve"> FORMCHECKBOX </w:instrText>
            </w:r>
            <w:r w:rsidRPr="00814979">
              <w:rPr>
                <w:iCs/>
                <w:sz w:val="18"/>
                <w:szCs w:val="18"/>
                <w:lang w:val="it-IT"/>
              </w:rPr>
            </w:r>
            <w:r w:rsidRPr="00814979">
              <w:rPr>
                <w:iCs/>
                <w:sz w:val="18"/>
                <w:szCs w:val="18"/>
                <w:lang w:val="it-IT"/>
              </w:rPr>
              <w:fldChar w:fldCharType="separate"/>
            </w:r>
            <w:r w:rsidRPr="00814979">
              <w:rPr>
                <w:iCs/>
                <w:sz w:val="18"/>
                <w:szCs w:val="18"/>
                <w:lang w:val="it-IT"/>
              </w:rPr>
              <w:fldChar w:fldCharType="end"/>
            </w:r>
            <w:r w:rsidRPr="00814979">
              <w:rPr>
                <w:iCs/>
                <w:sz w:val="18"/>
                <w:szCs w:val="18"/>
                <w:lang w:val="it-IT"/>
              </w:rPr>
              <w:t xml:space="preserve"> b) e </w:t>
            </w:r>
            <w:r w:rsidRPr="00814979">
              <w:rPr>
                <w:sz w:val="18"/>
                <w:szCs w:val="18"/>
                <w:lang w:val="it-IT"/>
              </w:rPr>
              <w:t>che i documenti comprovanti il rispetto dei requisiti di cui sopra non sono rilasciati nel Paese di origine;</w:t>
            </w:r>
          </w:p>
          <w:p w14:paraId="2502E3D2" w14:textId="77777777" w:rsidR="00C21F3B" w:rsidRPr="00814979" w:rsidRDefault="00C21F3B" w:rsidP="00C27B40">
            <w:pPr>
              <w:spacing w:line="360" w:lineRule="auto"/>
              <w:ind w:left="426"/>
              <w:jc w:val="both"/>
              <w:rPr>
                <w:rFonts w:eastAsia="Arial Unicode MS"/>
                <w:sz w:val="18"/>
                <w:szCs w:val="18"/>
                <w:lang w:val="it-IT"/>
              </w:rPr>
            </w:pPr>
            <w:r w:rsidRPr="00814979">
              <w:rPr>
                <w:iCs/>
                <w:sz w:val="18"/>
                <w:szCs w:val="18"/>
                <w:lang w:val="it-IT"/>
              </w:rPr>
              <w:t>oppure</w:t>
            </w:r>
          </w:p>
        </w:tc>
      </w:tr>
      <w:tr w:rsidR="00C21F3B" w:rsidRPr="004343D6" w14:paraId="2909A403" w14:textId="77777777" w:rsidTr="00BD4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Borders>
              <w:top w:val="nil"/>
              <w:left w:val="nil"/>
              <w:bottom w:val="nil"/>
              <w:right w:val="nil"/>
            </w:tcBorders>
            <w:shd w:val="clear" w:color="auto" w:fill="E7E6E6" w:themeFill="background2"/>
          </w:tcPr>
          <w:p w14:paraId="1B7AD0F1" w14:textId="77777777" w:rsidR="00C21F3B" w:rsidRPr="00814979" w:rsidRDefault="00C21F3B" w:rsidP="00C27B40">
            <w:pPr>
              <w:suppressAutoHyphens w:val="0"/>
              <w:spacing w:line="360" w:lineRule="auto"/>
              <w:ind w:left="426"/>
              <w:jc w:val="both"/>
              <w:rPr>
                <w:rFonts w:cs="Times New Roman"/>
                <w:sz w:val="18"/>
                <w:szCs w:val="18"/>
                <w:lang w:val="it-IT" w:eastAsia="en-US"/>
              </w:rPr>
            </w:pPr>
            <w:r w:rsidRPr="00814979">
              <w:rPr>
                <w:iCs/>
                <w:sz w:val="18"/>
                <w:szCs w:val="18"/>
                <w:lang w:val="it-IT"/>
              </w:rPr>
              <w:fldChar w:fldCharType="begin">
                <w:ffData>
                  <w:name w:val="Controllo143"/>
                  <w:enabled/>
                  <w:calcOnExit w:val="0"/>
                  <w:checkBox>
                    <w:sizeAuto/>
                    <w:default w:val="0"/>
                  </w:checkBox>
                </w:ffData>
              </w:fldChar>
            </w:r>
            <w:r w:rsidRPr="00814979">
              <w:rPr>
                <w:iCs/>
                <w:sz w:val="18"/>
                <w:szCs w:val="18"/>
                <w:lang w:val="it-IT"/>
              </w:rPr>
              <w:instrText xml:space="preserve"> FORMCHECKBOX </w:instrText>
            </w:r>
            <w:r w:rsidRPr="00814979">
              <w:rPr>
                <w:iCs/>
                <w:sz w:val="18"/>
                <w:szCs w:val="18"/>
                <w:lang w:val="it-IT"/>
              </w:rPr>
            </w:r>
            <w:r w:rsidRPr="00814979">
              <w:rPr>
                <w:iCs/>
                <w:sz w:val="18"/>
                <w:szCs w:val="18"/>
                <w:lang w:val="it-IT"/>
              </w:rPr>
              <w:fldChar w:fldCharType="separate"/>
            </w:r>
            <w:r w:rsidRPr="00814979">
              <w:rPr>
                <w:iCs/>
                <w:sz w:val="18"/>
                <w:szCs w:val="18"/>
                <w:lang w:val="it-IT"/>
              </w:rPr>
              <w:fldChar w:fldCharType="end"/>
            </w:r>
            <w:r w:rsidRPr="00814979">
              <w:rPr>
                <w:iCs/>
                <w:sz w:val="18"/>
                <w:szCs w:val="18"/>
                <w:lang w:val="it-IT"/>
              </w:rPr>
              <w:t xml:space="preserve"> c) e </w:t>
            </w:r>
            <w:r w:rsidRPr="00814979">
              <w:rPr>
                <w:sz w:val="18"/>
                <w:szCs w:val="18"/>
                <w:lang w:val="it-IT"/>
              </w:rPr>
              <w:t>che i documenti comprovanti il rispetto dei requisiti di cui sopra non menzionano tutti i fatti previsti dalla legislazione italiana nel Paese di origine e ciò risulta dai documenti allegati.</w:t>
            </w:r>
          </w:p>
          <w:p w14:paraId="51AE5BEE" w14:textId="77777777" w:rsidR="00C21F3B" w:rsidRPr="00814979" w:rsidRDefault="00C21F3B" w:rsidP="00C27B40">
            <w:pPr>
              <w:autoSpaceDE w:val="0"/>
              <w:spacing w:after="120"/>
              <w:ind w:left="425" w:hanging="425"/>
              <w:jc w:val="both"/>
              <w:rPr>
                <w:rFonts w:eastAsia="Arial Unicode MS"/>
                <w:sz w:val="18"/>
                <w:szCs w:val="18"/>
                <w:lang w:val="it-IT"/>
              </w:rPr>
            </w:pPr>
          </w:p>
        </w:tc>
      </w:tr>
      <w:tr w:rsidR="00EF370B" w:rsidRPr="00EF370B" w14:paraId="2C40A8A5" w14:textId="77777777" w:rsidTr="00C21F3B">
        <w:tc>
          <w:tcPr>
            <w:tcW w:w="9923" w:type="dxa"/>
            <w:gridSpan w:val="3"/>
          </w:tcPr>
          <w:p w14:paraId="09480DA8" w14:textId="77777777" w:rsidR="00EF370B" w:rsidRPr="00EF370B" w:rsidRDefault="00EF370B" w:rsidP="007179A0">
            <w:pPr>
              <w:autoSpaceDE w:val="0"/>
              <w:spacing w:before="120" w:after="120" w:line="360" w:lineRule="auto"/>
              <w:jc w:val="center"/>
              <w:rPr>
                <w:b/>
                <w:bCs/>
                <w:sz w:val="18"/>
                <w:szCs w:val="18"/>
                <w:lang w:val="it-IT"/>
              </w:rPr>
            </w:pPr>
            <w:r w:rsidRPr="00EF370B">
              <w:rPr>
                <w:b/>
                <w:bCs/>
                <w:sz w:val="18"/>
                <w:szCs w:val="18"/>
                <w:lang w:val="it-IT"/>
              </w:rPr>
              <w:t>ATTESTA I SEGUENTI DATI</w:t>
            </w:r>
          </w:p>
        </w:tc>
      </w:tr>
      <w:tr w:rsidR="007179A0" w:rsidRPr="009313A7" w14:paraId="142D9DA4" w14:textId="77777777" w:rsidTr="00C21F3B">
        <w:tc>
          <w:tcPr>
            <w:tcW w:w="4743" w:type="dxa"/>
          </w:tcPr>
          <w:p w14:paraId="08132E99" w14:textId="77777777" w:rsidR="007179A0" w:rsidRPr="009313A7" w:rsidRDefault="007179A0" w:rsidP="00DC66C0">
            <w:pPr>
              <w:autoSpaceDE w:val="0"/>
              <w:spacing w:line="360" w:lineRule="auto"/>
              <w:jc w:val="both"/>
              <w:rPr>
                <w:bCs/>
                <w:iCs/>
                <w:sz w:val="18"/>
                <w:szCs w:val="18"/>
                <w:lang w:val="it-IT"/>
              </w:rPr>
            </w:pPr>
            <w:r w:rsidRPr="009313A7">
              <w:rPr>
                <w:bCs/>
                <w:iCs/>
                <w:sz w:val="18"/>
                <w:szCs w:val="18"/>
                <w:lang w:val="it-IT"/>
              </w:rPr>
              <w:t xml:space="preserve">numero di iscrizione </w:t>
            </w:r>
            <w:r w:rsidRPr="009313A7">
              <w:rPr>
                <w:bCs/>
                <w:iCs/>
                <w:sz w:val="18"/>
                <w:szCs w:val="18"/>
                <w:lang w:val="it-IT"/>
              </w:rPr>
              <w:fldChar w:fldCharType="begin">
                <w:ffData>
                  <w:name w:val="Testo33"/>
                  <w:enabled/>
                  <w:calcOnExit w:val="0"/>
                  <w:textInput/>
                </w:ffData>
              </w:fldChar>
            </w:r>
            <w:r w:rsidRPr="009313A7">
              <w:rPr>
                <w:bCs/>
                <w:iCs/>
                <w:sz w:val="18"/>
                <w:szCs w:val="18"/>
                <w:lang w:val="it-IT"/>
              </w:rPr>
              <w:instrText xml:space="preserve"> FORMTEXT </w:instrText>
            </w:r>
            <w:r w:rsidRPr="009313A7">
              <w:rPr>
                <w:bCs/>
                <w:iCs/>
                <w:sz w:val="18"/>
                <w:szCs w:val="18"/>
                <w:lang w:val="it-IT"/>
              </w:rPr>
            </w:r>
            <w:r w:rsidRPr="009313A7">
              <w:rPr>
                <w:bCs/>
                <w:iCs/>
                <w:sz w:val="18"/>
                <w:szCs w:val="18"/>
                <w:lang w:val="it-IT"/>
              </w:rPr>
              <w:fldChar w:fldCharType="separate"/>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bCs/>
                <w:iCs/>
                <w:sz w:val="18"/>
                <w:szCs w:val="18"/>
                <w:lang w:val="it-IT"/>
              </w:rPr>
              <w:fldChar w:fldCharType="end"/>
            </w:r>
            <w:r w:rsidRPr="009313A7">
              <w:rPr>
                <w:bCs/>
                <w:iCs/>
                <w:sz w:val="18"/>
                <w:szCs w:val="18"/>
                <w:lang w:val="it-IT"/>
              </w:rPr>
              <w:t>;</w:t>
            </w:r>
          </w:p>
        </w:tc>
        <w:tc>
          <w:tcPr>
            <w:tcW w:w="5180" w:type="dxa"/>
            <w:gridSpan w:val="2"/>
          </w:tcPr>
          <w:p w14:paraId="62EF5F73" w14:textId="77777777" w:rsidR="007179A0" w:rsidRPr="009313A7" w:rsidRDefault="007179A0" w:rsidP="00DC66C0">
            <w:pPr>
              <w:autoSpaceDE w:val="0"/>
              <w:spacing w:line="360" w:lineRule="auto"/>
              <w:jc w:val="both"/>
              <w:rPr>
                <w:bCs/>
                <w:iCs/>
                <w:sz w:val="18"/>
                <w:szCs w:val="18"/>
                <w:lang w:val="it-IT"/>
              </w:rPr>
            </w:pPr>
            <w:r w:rsidRPr="009313A7">
              <w:rPr>
                <w:bCs/>
                <w:iCs/>
                <w:sz w:val="18"/>
                <w:szCs w:val="18"/>
                <w:lang w:val="it-IT"/>
              </w:rPr>
              <w:t xml:space="preserve">data di iscrizione </w:t>
            </w:r>
            <w:r w:rsidRPr="009313A7">
              <w:rPr>
                <w:bCs/>
                <w:iCs/>
                <w:sz w:val="18"/>
                <w:szCs w:val="18"/>
                <w:lang w:val="it-IT"/>
              </w:rPr>
              <w:fldChar w:fldCharType="begin">
                <w:ffData>
                  <w:name w:val="Testo33"/>
                  <w:enabled/>
                  <w:calcOnExit w:val="0"/>
                  <w:textInput/>
                </w:ffData>
              </w:fldChar>
            </w:r>
            <w:r w:rsidRPr="009313A7">
              <w:rPr>
                <w:bCs/>
                <w:iCs/>
                <w:sz w:val="18"/>
                <w:szCs w:val="18"/>
                <w:lang w:val="it-IT"/>
              </w:rPr>
              <w:instrText xml:space="preserve"> FORMTEXT </w:instrText>
            </w:r>
            <w:r w:rsidRPr="009313A7">
              <w:rPr>
                <w:bCs/>
                <w:iCs/>
                <w:sz w:val="18"/>
                <w:szCs w:val="18"/>
                <w:lang w:val="it-IT"/>
              </w:rPr>
            </w:r>
            <w:r w:rsidRPr="009313A7">
              <w:rPr>
                <w:bCs/>
                <w:iCs/>
                <w:sz w:val="18"/>
                <w:szCs w:val="18"/>
                <w:lang w:val="it-IT"/>
              </w:rPr>
              <w:fldChar w:fldCharType="separate"/>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bCs/>
                <w:iCs/>
                <w:sz w:val="18"/>
                <w:szCs w:val="18"/>
                <w:lang w:val="it-IT"/>
              </w:rPr>
              <w:fldChar w:fldCharType="end"/>
            </w:r>
            <w:r w:rsidRPr="009313A7">
              <w:rPr>
                <w:bCs/>
                <w:iCs/>
                <w:sz w:val="18"/>
                <w:szCs w:val="18"/>
                <w:lang w:val="it-IT"/>
              </w:rPr>
              <w:t>;</w:t>
            </w:r>
          </w:p>
        </w:tc>
      </w:tr>
      <w:tr w:rsidR="007179A0" w:rsidRPr="009313A7" w14:paraId="697FA445" w14:textId="77777777" w:rsidTr="00C21F3B">
        <w:tc>
          <w:tcPr>
            <w:tcW w:w="4743" w:type="dxa"/>
          </w:tcPr>
          <w:p w14:paraId="35054E68" w14:textId="77777777" w:rsidR="007179A0" w:rsidRPr="009313A7" w:rsidRDefault="007179A0" w:rsidP="00DC66C0">
            <w:pPr>
              <w:autoSpaceDE w:val="0"/>
              <w:spacing w:line="360" w:lineRule="auto"/>
              <w:jc w:val="both"/>
              <w:rPr>
                <w:bCs/>
                <w:iCs/>
                <w:sz w:val="18"/>
                <w:szCs w:val="18"/>
                <w:lang w:val="it-IT"/>
              </w:rPr>
            </w:pPr>
            <w:r w:rsidRPr="009313A7">
              <w:rPr>
                <w:bCs/>
                <w:iCs/>
                <w:sz w:val="18"/>
                <w:szCs w:val="18"/>
                <w:lang w:val="it-IT"/>
              </w:rPr>
              <w:t xml:space="preserve">durata della ditta/data termine </w:t>
            </w:r>
            <w:r w:rsidRPr="009313A7">
              <w:rPr>
                <w:bCs/>
                <w:iCs/>
                <w:sz w:val="18"/>
                <w:szCs w:val="18"/>
                <w:lang w:val="it-IT"/>
              </w:rPr>
              <w:fldChar w:fldCharType="begin">
                <w:ffData>
                  <w:name w:val="Testo33"/>
                  <w:enabled/>
                  <w:calcOnExit w:val="0"/>
                  <w:textInput/>
                </w:ffData>
              </w:fldChar>
            </w:r>
            <w:r w:rsidRPr="009313A7">
              <w:rPr>
                <w:bCs/>
                <w:iCs/>
                <w:sz w:val="18"/>
                <w:szCs w:val="18"/>
                <w:lang w:val="it-IT"/>
              </w:rPr>
              <w:instrText xml:space="preserve"> FORMTEXT </w:instrText>
            </w:r>
            <w:r w:rsidRPr="009313A7">
              <w:rPr>
                <w:bCs/>
                <w:iCs/>
                <w:sz w:val="18"/>
                <w:szCs w:val="18"/>
                <w:lang w:val="it-IT"/>
              </w:rPr>
            </w:r>
            <w:r w:rsidRPr="009313A7">
              <w:rPr>
                <w:bCs/>
                <w:iCs/>
                <w:sz w:val="18"/>
                <w:szCs w:val="18"/>
                <w:lang w:val="it-IT"/>
              </w:rPr>
              <w:fldChar w:fldCharType="separate"/>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bCs/>
                <w:iCs/>
                <w:sz w:val="18"/>
                <w:szCs w:val="18"/>
                <w:lang w:val="it-IT"/>
              </w:rPr>
              <w:fldChar w:fldCharType="end"/>
            </w:r>
            <w:r w:rsidRPr="009313A7">
              <w:rPr>
                <w:bCs/>
                <w:iCs/>
                <w:sz w:val="18"/>
                <w:szCs w:val="18"/>
                <w:lang w:val="it-IT"/>
              </w:rPr>
              <w:t>;</w:t>
            </w:r>
          </w:p>
        </w:tc>
        <w:tc>
          <w:tcPr>
            <w:tcW w:w="5180" w:type="dxa"/>
            <w:gridSpan w:val="2"/>
          </w:tcPr>
          <w:p w14:paraId="279DBD9B" w14:textId="77777777" w:rsidR="007179A0" w:rsidRPr="009313A7" w:rsidRDefault="007179A0" w:rsidP="00DC66C0">
            <w:pPr>
              <w:autoSpaceDE w:val="0"/>
              <w:spacing w:line="360" w:lineRule="auto"/>
              <w:jc w:val="both"/>
              <w:rPr>
                <w:bCs/>
                <w:iCs/>
                <w:sz w:val="18"/>
                <w:szCs w:val="18"/>
                <w:lang w:val="it-IT"/>
              </w:rPr>
            </w:pPr>
            <w:r w:rsidRPr="009313A7">
              <w:rPr>
                <w:bCs/>
                <w:iCs/>
                <w:sz w:val="18"/>
                <w:szCs w:val="18"/>
                <w:lang w:val="it-IT"/>
              </w:rPr>
              <w:t xml:space="preserve">ragione sociale </w:t>
            </w:r>
            <w:r w:rsidRPr="009313A7">
              <w:rPr>
                <w:bCs/>
                <w:iCs/>
                <w:sz w:val="18"/>
                <w:szCs w:val="18"/>
                <w:lang w:val="it-IT"/>
              </w:rPr>
              <w:fldChar w:fldCharType="begin">
                <w:ffData>
                  <w:name w:val="Testo33"/>
                  <w:enabled/>
                  <w:calcOnExit w:val="0"/>
                  <w:textInput/>
                </w:ffData>
              </w:fldChar>
            </w:r>
            <w:r w:rsidRPr="009313A7">
              <w:rPr>
                <w:bCs/>
                <w:iCs/>
                <w:sz w:val="18"/>
                <w:szCs w:val="18"/>
                <w:lang w:val="it-IT"/>
              </w:rPr>
              <w:instrText xml:space="preserve"> FORMTEXT </w:instrText>
            </w:r>
            <w:r w:rsidRPr="009313A7">
              <w:rPr>
                <w:bCs/>
                <w:iCs/>
                <w:sz w:val="18"/>
                <w:szCs w:val="18"/>
                <w:lang w:val="it-IT"/>
              </w:rPr>
            </w:r>
            <w:r w:rsidRPr="009313A7">
              <w:rPr>
                <w:bCs/>
                <w:iCs/>
                <w:sz w:val="18"/>
                <w:szCs w:val="18"/>
                <w:lang w:val="it-IT"/>
              </w:rPr>
              <w:fldChar w:fldCharType="separate"/>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rFonts w:hint="eastAsia"/>
                <w:bCs/>
                <w:iCs/>
                <w:sz w:val="18"/>
                <w:szCs w:val="18"/>
                <w:lang w:val="it-IT"/>
              </w:rPr>
              <w:t> </w:t>
            </w:r>
            <w:r w:rsidRPr="009313A7">
              <w:rPr>
                <w:bCs/>
                <w:iCs/>
                <w:sz w:val="18"/>
                <w:szCs w:val="18"/>
                <w:lang w:val="it-IT"/>
              </w:rPr>
              <w:fldChar w:fldCharType="end"/>
            </w:r>
            <w:r w:rsidRPr="009313A7">
              <w:rPr>
                <w:bCs/>
                <w:iCs/>
                <w:sz w:val="18"/>
                <w:szCs w:val="18"/>
                <w:lang w:val="it-IT"/>
              </w:rPr>
              <w:t xml:space="preserve"> .</w:t>
            </w:r>
          </w:p>
        </w:tc>
      </w:tr>
      <w:tr w:rsidR="00EF370B" w:rsidRPr="004343D6" w14:paraId="42B9CE49" w14:textId="77777777" w:rsidTr="00C21F3B">
        <w:tc>
          <w:tcPr>
            <w:tcW w:w="9923" w:type="dxa"/>
            <w:gridSpan w:val="3"/>
          </w:tcPr>
          <w:p w14:paraId="7C6ED3A1" w14:textId="77777777" w:rsidR="00EF370B" w:rsidRPr="00EF370B" w:rsidRDefault="00EF370B" w:rsidP="00F46DA1">
            <w:pPr>
              <w:pStyle w:val="Paragrafoelenco"/>
              <w:numPr>
                <w:ilvl w:val="0"/>
                <w:numId w:val="14"/>
              </w:numPr>
              <w:autoSpaceDE w:val="0"/>
              <w:spacing w:line="360" w:lineRule="auto"/>
              <w:ind w:left="426" w:hanging="426"/>
              <w:jc w:val="both"/>
              <w:rPr>
                <w:sz w:val="18"/>
                <w:szCs w:val="18"/>
                <w:lang w:val="it-IT"/>
              </w:rPr>
            </w:pPr>
            <w:r w:rsidRPr="00EF370B">
              <w:rPr>
                <w:sz w:val="18"/>
                <w:szCs w:val="18"/>
                <w:lang w:val="it-IT"/>
              </w:rPr>
              <w:t xml:space="preserve">consapevole delle responsabilità penali previste dall’art. 55, comma 2, del d.lgs. 21 novembre 2007, n. 231, in caso di omessa o mendace dichiarazione delle generalità del soggetto, dichiara che il titolare effettivo ai sensi del d.lgs. 231/2007 è il seguente soggetto/sono i seguenti soggetti: </w:t>
            </w:r>
          </w:p>
        </w:tc>
      </w:tr>
      <w:tr w:rsidR="00EF370B" w:rsidRPr="004343D6" w14:paraId="3C664A19" w14:textId="77777777" w:rsidTr="00C21F3B">
        <w:tc>
          <w:tcPr>
            <w:tcW w:w="9923" w:type="dxa"/>
            <w:gridSpan w:val="3"/>
          </w:tcPr>
          <w:p w14:paraId="6D2B97AA" w14:textId="77777777" w:rsidR="00EF370B" w:rsidRPr="00EF370B" w:rsidRDefault="00EF370B" w:rsidP="00BA36D6">
            <w:pPr>
              <w:autoSpaceDE w:val="0"/>
              <w:spacing w:line="360" w:lineRule="auto"/>
              <w:jc w:val="both"/>
              <w:rPr>
                <w:sz w:val="18"/>
                <w:szCs w:val="18"/>
                <w:lang w:val="it-IT"/>
              </w:rPr>
            </w:pPr>
            <w:r w:rsidRPr="00EF370B">
              <w:rPr>
                <w:sz w:val="18"/>
                <w:szCs w:val="18"/>
                <w:lang w:val="it-IT"/>
              </w:rPr>
              <w:t xml:space="preserve">Nome: </w:t>
            </w:r>
            <w:r w:rsidRPr="00EF370B">
              <w:rPr>
                <w:sz w:val="18"/>
                <w:szCs w:val="18"/>
                <w:lang w:val="it-IT"/>
              </w:rPr>
              <w:fldChar w:fldCharType="begin">
                <w:ffData>
                  <w:name w:val="Testo33"/>
                  <w:enabled/>
                  <w:calcOnExit w:val="0"/>
                  <w:textInput/>
                </w:ffData>
              </w:fldChar>
            </w:r>
            <w:r w:rsidRPr="00EF370B">
              <w:rPr>
                <w:sz w:val="18"/>
                <w:szCs w:val="18"/>
                <w:lang w:val="it-IT"/>
              </w:rPr>
              <w:instrText xml:space="preserve"> FORMTEXT </w:instrText>
            </w:r>
            <w:r w:rsidRPr="00EF370B">
              <w:rPr>
                <w:sz w:val="18"/>
                <w:szCs w:val="18"/>
                <w:lang w:val="it-IT"/>
              </w:rPr>
            </w:r>
            <w:r w:rsidRPr="00EF370B">
              <w:rPr>
                <w:sz w:val="18"/>
                <w:szCs w:val="18"/>
                <w:lang w:val="it-IT"/>
              </w:rPr>
              <w:fldChar w:fldCharType="separate"/>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fldChar w:fldCharType="end"/>
            </w:r>
            <w:r w:rsidRPr="00EF370B">
              <w:rPr>
                <w:sz w:val="18"/>
                <w:szCs w:val="18"/>
                <w:lang w:val="it-IT"/>
              </w:rPr>
              <w:t xml:space="preserve"> ; Cognome: </w:t>
            </w:r>
            <w:r w:rsidRPr="00EF370B">
              <w:rPr>
                <w:sz w:val="18"/>
                <w:szCs w:val="18"/>
                <w:lang w:val="it-IT"/>
              </w:rPr>
              <w:fldChar w:fldCharType="begin">
                <w:ffData>
                  <w:name w:val="Testo33"/>
                  <w:enabled/>
                  <w:calcOnExit w:val="0"/>
                  <w:textInput/>
                </w:ffData>
              </w:fldChar>
            </w:r>
            <w:r w:rsidRPr="00EF370B">
              <w:rPr>
                <w:sz w:val="18"/>
                <w:szCs w:val="18"/>
                <w:lang w:val="it-IT"/>
              </w:rPr>
              <w:instrText xml:space="preserve"> FORMTEXT </w:instrText>
            </w:r>
            <w:r w:rsidRPr="00EF370B">
              <w:rPr>
                <w:sz w:val="18"/>
                <w:szCs w:val="18"/>
                <w:lang w:val="it-IT"/>
              </w:rPr>
            </w:r>
            <w:r w:rsidRPr="00EF370B">
              <w:rPr>
                <w:sz w:val="18"/>
                <w:szCs w:val="18"/>
                <w:lang w:val="it-IT"/>
              </w:rPr>
              <w:fldChar w:fldCharType="separate"/>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fldChar w:fldCharType="end"/>
            </w:r>
            <w:r w:rsidRPr="00EF370B">
              <w:rPr>
                <w:sz w:val="18"/>
                <w:szCs w:val="18"/>
                <w:lang w:val="it-IT"/>
              </w:rPr>
              <w:t xml:space="preserve">; Data di nascita: </w:t>
            </w:r>
            <w:r w:rsidRPr="00EF370B">
              <w:rPr>
                <w:sz w:val="18"/>
                <w:szCs w:val="18"/>
                <w:lang w:val="it-IT"/>
              </w:rPr>
              <w:fldChar w:fldCharType="begin">
                <w:ffData>
                  <w:name w:val="Testo33"/>
                  <w:enabled/>
                  <w:calcOnExit w:val="0"/>
                  <w:textInput/>
                </w:ffData>
              </w:fldChar>
            </w:r>
            <w:r w:rsidRPr="00EF370B">
              <w:rPr>
                <w:sz w:val="18"/>
                <w:szCs w:val="18"/>
                <w:lang w:val="it-IT"/>
              </w:rPr>
              <w:instrText xml:space="preserve"> FORMTEXT </w:instrText>
            </w:r>
            <w:r w:rsidRPr="00EF370B">
              <w:rPr>
                <w:sz w:val="18"/>
                <w:szCs w:val="18"/>
                <w:lang w:val="it-IT"/>
              </w:rPr>
            </w:r>
            <w:r w:rsidRPr="00EF370B">
              <w:rPr>
                <w:sz w:val="18"/>
                <w:szCs w:val="18"/>
                <w:lang w:val="it-IT"/>
              </w:rPr>
              <w:fldChar w:fldCharType="separate"/>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fldChar w:fldCharType="end"/>
            </w:r>
            <w:r w:rsidRPr="00EF370B">
              <w:rPr>
                <w:sz w:val="18"/>
                <w:szCs w:val="18"/>
                <w:lang w:val="it-IT"/>
              </w:rPr>
              <w:t xml:space="preserve">; Codice Fiscale: </w:t>
            </w:r>
            <w:r w:rsidRPr="00EF370B">
              <w:rPr>
                <w:sz w:val="18"/>
                <w:szCs w:val="18"/>
                <w:lang w:val="it-IT"/>
              </w:rPr>
              <w:fldChar w:fldCharType="begin">
                <w:ffData>
                  <w:name w:val="Testo33"/>
                  <w:enabled/>
                  <w:calcOnExit w:val="0"/>
                  <w:textInput/>
                </w:ffData>
              </w:fldChar>
            </w:r>
            <w:r w:rsidRPr="00EF370B">
              <w:rPr>
                <w:sz w:val="18"/>
                <w:szCs w:val="18"/>
                <w:lang w:val="it-IT"/>
              </w:rPr>
              <w:instrText xml:space="preserve"> FORMTEXT </w:instrText>
            </w:r>
            <w:r w:rsidRPr="00EF370B">
              <w:rPr>
                <w:sz w:val="18"/>
                <w:szCs w:val="18"/>
                <w:lang w:val="it-IT"/>
              </w:rPr>
            </w:r>
            <w:r w:rsidRPr="00EF370B">
              <w:rPr>
                <w:sz w:val="18"/>
                <w:szCs w:val="18"/>
                <w:lang w:val="it-IT"/>
              </w:rPr>
              <w:fldChar w:fldCharType="separate"/>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t> </w:t>
            </w:r>
            <w:r w:rsidRPr="00EF370B">
              <w:rPr>
                <w:sz w:val="18"/>
                <w:szCs w:val="18"/>
                <w:lang w:val="it-IT"/>
              </w:rPr>
              <w:fldChar w:fldCharType="end"/>
            </w:r>
          </w:p>
        </w:tc>
      </w:tr>
    </w:tbl>
    <w:p w14:paraId="698AE991" w14:textId="77777777" w:rsidR="00045A5C" w:rsidRPr="000E5CD8" w:rsidRDefault="00045A5C" w:rsidP="00045A5C">
      <w:pPr>
        <w:autoSpaceDE w:val="0"/>
        <w:spacing w:line="360" w:lineRule="auto"/>
        <w:ind w:left="426"/>
        <w:jc w:val="both"/>
        <w:rPr>
          <w:sz w:val="18"/>
          <w:szCs w:val="18"/>
          <w:lang w:val="it-IT"/>
        </w:rPr>
      </w:pPr>
    </w:p>
    <w:p w14:paraId="71E6D1F5" w14:textId="77777777" w:rsidR="00F67AC8" w:rsidRPr="00351275" w:rsidRDefault="00F67AC8" w:rsidP="00961571">
      <w:pPr>
        <w:suppressAutoHyphens w:val="0"/>
        <w:autoSpaceDE w:val="0"/>
        <w:autoSpaceDN w:val="0"/>
        <w:adjustRightInd w:val="0"/>
        <w:spacing w:line="360" w:lineRule="auto"/>
        <w:ind w:left="426"/>
        <w:rPr>
          <w:strike/>
          <w:sz w:val="18"/>
          <w:szCs w:val="18"/>
          <w:highlight w:val="yellow"/>
          <w:lang w:val="it-IT"/>
        </w:rPr>
      </w:pPr>
    </w:p>
    <w:tbl>
      <w:tblPr>
        <w:tblW w:w="9639" w:type="dxa"/>
        <w:tblInd w:w="-5" w:type="dxa"/>
        <w:tblLayout w:type="fixed"/>
        <w:tblLook w:val="0000" w:firstRow="0" w:lastRow="0" w:firstColumn="0" w:lastColumn="0" w:noHBand="0" w:noVBand="0"/>
      </w:tblPr>
      <w:tblGrid>
        <w:gridCol w:w="9639"/>
      </w:tblGrid>
      <w:tr w:rsidR="00045A5C" w:rsidRPr="004D0AEB" w14:paraId="5D9DA053" w14:textId="77777777" w:rsidTr="00155BEE">
        <w:tc>
          <w:tcPr>
            <w:tcW w:w="9639" w:type="dxa"/>
            <w:tcBorders>
              <w:top w:val="single" w:sz="4" w:space="0" w:color="000000"/>
              <w:left w:val="single" w:sz="4" w:space="0" w:color="000000"/>
              <w:bottom w:val="single" w:sz="4" w:space="0" w:color="000000"/>
              <w:right w:val="single" w:sz="4" w:space="0" w:color="000000"/>
            </w:tcBorders>
          </w:tcPr>
          <w:p w14:paraId="2B33150A" w14:textId="77777777" w:rsidR="00045A5C" w:rsidRPr="004D0AEB" w:rsidRDefault="00045A5C" w:rsidP="00155BEE">
            <w:pPr>
              <w:pStyle w:val="sche3"/>
              <w:spacing w:before="120" w:line="360" w:lineRule="auto"/>
              <w:rPr>
                <w:b/>
                <w:bCs/>
                <w:i/>
                <w:iCs/>
                <w:sz w:val="18"/>
                <w:szCs w:val="18"/>
                <w:lang w:val="it-IT"/>
              </w:rPr>
            </w:pPr>
            <w:bookmarkStart w:id="15" w:name="_Hlk510631402"/>
            <w:r w:rsidRPr="004D0AEB">
              <w:rPr>
                <w:b/>
                <w:bCs/>
                <w:i/>
                <w:iCs/>
                <w:sz w:val="18"/>
                <w:szCs w:val="18"/>
                <w:lang w:val="it-IT"/>
              </w:rPr>
              <w:t>ANNOTAZIONI</w:t>
            </w:r>
          </w:p>
          <w:p w14:paraId="61BAFD8B" w14:textId="77777777" w:rsidR="00045A5C" w:rsidRPr="004D0AEB" w:rsidRDefault="00045A5C" w:rsidP="003641E9">
            <w:pPr>
              <w:pStyle w:val="sche3"/>
              <w:spacing w:line="360" w:lineRule="auto"/>
              <w:rPr>
                <w:sz w:val="18"/>
                <w:szCs w:val="18"/>
                <w:lang w:val="it-IT"/>
              </w:rPr>
            </w:pPr>
            <w:r w:rsidRPr="004D0AEB">
              <w:rPr>
                <w:sz w:val="18"/>
                <w:szCs w:val="18"/>
              </w:rPr>
              <w:fldChar w:fldCharType="begin">
                <w:ffData>
                  <w:name w:val="Testo45"/>
                  <w:enabled/>
                  <w:calcOnExit w:val="0"/>
                  <w:textInput/>
                </w:ffData>
              </w:fldChar>
            </w:r>
            <w:bookmarkStart w:id="16" w:name="Testo45"/>
            <w:r w:rsidRPr="004D0AEB">
              <w:rPr>
                <w:sz w:val="18"/>
                <w:szCs w:val="18"/>
                <w:lang w:val="it-IT"/>
              </w:rPr>
              <w:instrText xml:space="preserve"> FORMTEXT </w:instrText>
            </w:r>
            <w:r w:rsidRPr="004D0AEB">
              <w:rPr>
                <w:sz w:val="18"/>
                <w:szCs w:val="18"/>
              </w:rPr>
            </w:r>
            <w:r w:rsidRPr="004D0AEB">
              <w:rPr>
                <w:sz w:val="18"/>
                <w:szCs w:val="18"/>
              </w:rPr>
              <w:fldChar w:fldCharType="separate"/>
            </w:r>
            <w:r w:rsidRPr="004D0AEB">
              <w:rPr>
                <w:noProof/>
                <w:sz w:val="18"/>
                <w:szCs w:val="18"/>
              </w:rPr>
              <w:t> </w:t>
            </w:r>
            <w:r w:rsidRPr="004D0AEB">
              <w:rPr>
                <w:noProof/>
                <w:sz w:val="18"/>
                <w:szCs w:val="18"/>
              </w:rPr>
              <w:t> </w:t>
            </w:r>
            <w:r w:rsidRPr="004D0AEB">
              <w:rPr>
                <w:noProof/>
                <w:sz w:val="18"/>
                <w:szCs w:val="18"/>
              </w:rPr>
              <w:t> </w:t>
            </w:r>
            <w:r w:rsidRPr="004D0AEB">
              <w:rPr>
                <w:noProof/>
                <w:sz w:val="18"/>
                <w:szCs w:val="18"/>
              </w:rPr>
              <w:t> </w:t>
            </w:r>
            <w:r w:rsidRPr="004D0AEB">
              <w:rPr>
                <w:noProof/>
                <w:sz w:val="18"/>
                <w:szCs w:val="18"/>
              </w:rPr>
              <w:t> </w:t>
            </w:r>
            <w:r w:rsidRPr="004D0AEB">
              <w:rPr>
                <w:sz w:val="18"/>
                <w:szCs w:val="18"/>
              </w:rPr>
              <w:fldChar w:fldCharType="end"/>
            </w:r>
            <w:bookmarkEnd w:id="16"/>
          </w:p>
        </w:tc>
      </w:tr>
      <w:bookmarkEnd w:id="15"/>
    </w:tbl>
    <w:p w14:paraId="031C8066" w14:textId="5C2E1822" w:rsidR="001D51C4" w:rsidRDefault="001D51C4" w:rsidP="000B0214">
      <w:pPr>
        <w:pStyle w:val="sche3"/>
        <w:spacing w:line="360" w:lineRule="auto"/>
        <w:jc w:val="center"/>
        <w:rPr>
          <w:strike/>
          <w:sz w:val="18"/>
          <w:szCs w:val="18"/>
          <w:lang w:val="it-IT"/>
        </w:rPr>
      </w:pPr>
    </w:p>
    <w:p w14:paraId="0BB2F960" w14:textId="64E167D3" w:rsidR="00633CEB" w:rsidRDefault="001D51C4">
      <w:pPr>
        <w:suppressAutoHyphens w:val="0"/>
        <w:rPr>
          <w:b/>
          <w:strike/>
          <w:sz w:val="16"/>
          <w:szCs w:val="18"/>
          <w:u w:val="single"/>
          <w:lang w:val="it-IT"/>
        </w:rPr>
      </w:pPr>
      <w:r>
        <w:rPr>
          <w:strike/>
          <w:sz w:val="18"/>
          <w:szCs w:val="18"/>
          <w:lang w:val="it-IT"/>
        </w:rPr>
        <w:br w:type="page"/>
      </w:r>
    </w:p>
    <w:p w14:paraId="493FF0F5" w14:textId="77777777" w:rsidR="00237421" w:rsidRPr="00DF58C6" w:rsidRDefault="00237421" w:rsidP="00D63BDB">
      <w:pPr>
        <w:pStyle w:val="sche3"/>
        <w:spacing w:line="360" w:lineRule="auto"/>
        <w:ind w:left="426" w:hanging="426"/>
        <w:rPr>
          <w:b/>
          <w:strike/>
          <w:sz w:val="16"/>
          <w:szCs w:val="18"/>
          <w:u w:val="single"/>
          <w:lang w:val="it-IT"/>
        </w:rPr>
      </w:pPr>
    </w:p>
    <w:p w14:paraId="1823F89E" w14:textId="77777777" w:rsidR="000B0214" w:rsidRPr="000E5CD8" w:rsidRDefault="000B0214" w:rsidP="000B0214">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7058144" w14:textId="3658EECE" w:rsidR="000B0214" w:rsidRPr="004D0AEB" w:rsidRDefault="00830190" w:rsidP="000B0214">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4D0AEB">
        <w:rPr>
          <w:b/>
          <w:bCs/>
          <w:i/>
          <w:iCs/>
          <w:sz w:val="18"/>
          <w:szCs w:val="18"/>
          <w:lang w:val="it-IT"/>
        </w:rPr>
        <w:t>Sez. II</w:t>
      </w:r>
    </w:p>
    <w:p w14:paraId="693CEC8F" w14:textId="7D8B6790" w:rsidR="004774E0" w:rsidRPr="004D0AEB" w:rsidRDefault="000B0214" w:rsidP="000B0214">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4D0AEB">
        <w:rPr>
          <w:b/>
          <w:bCs/>
          <w:i/>
          <w:iCs/>
          <w:sz w:val="18"/>
          <w:szCs w:val="18"/>
          <w:lang w:val="it-IT"/>
        </w:rPr>
        <w:t xml:space="preserve">DICHIARAZIONI OBBLIGATORIE </w:t>
      </w:r>
      <w:r w:rsidR="004774E0" w:rsidRPr="004D0AEB">
        <w:rPr>
          <w:b/>
          <w:bCs/>
          <w:i/>
          <w:iCs/>
          <w:sz w:val="18"/>
          <w:szCs w:val="18"/>
          <w:lang w:val="it-IT"/>
        </w:rPr>
        <w:t>DELL’IMPRESA AUSILIARIA</w:t>
      </w:r>
    </w:p>
    <w:p w14:paraId="41BAAEAF" w14:textId="4A1749B8" w:rsidR="004774E0" w:rsidRPr="004D0AEB" w:rsidRDefault="004774E0" w:rsidP="000B0214">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4D0AEB">
        <w:rPr>
          <w:b/>
          <w:bCs/>
          <w:i/>
          <w:iCs/>
          <w:sz w:val="18"/>
          <w:szCs w:val="18"/>
          <w:lang w:val="it-IT"/>
        </w:rPr>
        <w:t>IN CASO DI AVVALIMENTO</w:t>
      </w:r>
    </w:p>
    <w:p w14:paraId="7A73E517" w14:textId="00418EF4" w:rsidR="0091106E" w:rsidRDefault="0091106E" w:rsidP="000B0214">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4D0AEB">
        <w:rPr>
          <w:b/>
          <w:bCs/>
          <w:i/>
          <w:iCs/>
          <w:sz w:val="18"/>
          <w:szCs w:val="18"/>
          <w:lang w:val="it-IT"/>
        </w:rPr>
        <w:t xml:space="preserve">Ai sensi dell´Art. </w:t>
      </w:r>
      <w:r w:rsidR="00E45398" w:rsidRPr="004D0AEB">
        <w:rPr>
          <w:b/>
          <w:bCs/>
          <w:i/>
          <w:iCs/>
          <w:sz w:val="18"/>
          <w:szCs w:val="18"/>
          <w:lang w:val="it-IT"/>
        </w:rPr>
        <w:t xml:space="preserve">104 </w:t>
      </w:r>
      <w:proofErr w:type="spellStart"/>
      <w:r w:rsidRPr="004D0AEB">
        <w:rPr>
          <w:b/>
          <w:bCs/>
          <w:i/>
          <w:iCs/>
          <w:sz w:val="18"/>
          <w:szCs w:val="18"/>
          <w:lang w:val="it-IT"/>
        </w:rPr>
        <w:t>GvD</w:t>
      </w:r>
      <w:proofErr w:type="spellEnd"/>
      <w:r w:rsidRPr="004D0AEB">
        <w:rPr>
          <w:b/>
          <w:bCs/>
          <w:i/>
          <w:iCs/>
          <w:sz w:val="18"/>
          <w:szCs w:val="18"/>
          <w:lang w:val="it-IT"/>
        </w:rPr>
        <w:t>. 36/2023</w:t>
      </w:r>
    </w:p>
    <w:p w14:paraId="072EA1E8" w14:textId="77777777" w:rsidR="00414B24" w:rsidRPr="00D63BDB" w:rsidRDefault="00414B24" w:rsidP="0063491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rPr>
          <w:b/>
          <w:bCs/>
          <w:i/>
          <w:iCs/>
          <w:strike/>
          <w:sz w:val="18"/>
          <w:szCs w:val="18"/>
          <w:highlight w:val="yellow"/>
          <w:lang w:val="it-IT"/>
        </w:rPr>
      </w:pPr>
    </w:p>
    <w:p w14:paraId="2305E76C" w14:textId="77777777" w:rsidR="004774E0" w:rsidRPr="00D63BDB" w:rsidRDefault="004774E0" w:rsidP="00C0476F">
      <w:pPr>
        <w:pStyle w:val="sche22"/>
        <w:spacing w:line="360" w:lineRule="auto"/>
        <w:jc w:val="left"/>
        <w:rPr>
          <w:rFonts w:ascii="Arial" w:hAnsi="Arial" w:cs="Arial"/>
          <w:b/>
          <w:bCs/>
          <w:strike/>
          <w:sz w:val="18"/>
          <w:szCs w:val="18"/>
          <w:highlight w:val="yellow"/>
          <w:lang w:val="it-IT"/>
        </w:rPr>
      </w:pPr>
    </w:p>
    <w:tbl>
      <w:tblPr>
        <w:tblStyle w:val="Grigliatabella"/>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F93E95" w:rsidRPr="00237421" w14:paraId="3E83EDB9" w14:textId="77777777" w:rsidTr="00150EC7">
        <w:tc>
          <w:tcPr>
            <w:tcW w:w="9627" w:type="dxa"/>
          </w:tcPr>
          <w:p w14:paraId="1EA86DAB" w14:textId="77777777" w:rsidR="00F93E95" w:rsidRPr="00237421" w:rsidRDefault="00F93E95" w:rsidP="00F93E95">
            <w:pPr>
              <w:pStyle w:val="sche22"/>
              <w:spacing w:before="120" w:after="120" w:line="360" w:lineRule="auto"/>
              <w:jc w:val="center"/>
              <w:rPr>
                <w:rFonts w:ascii="Arial" w:hAnsi="Arial" w:cs="Arial"/>
                <w:b/>
                <w:bCs/>
                <w:sz w:val="18"/>
                <w:szCs w:val="18"/>
                <w:lang w:val="it-IT"/>
              </w:rPr>
            </w:pPr>
            <w:r w:rsidRPr="00237421">
              <w:rPr>
                <w:rFonts w:ascii="Arial" w:hAnsi="Arial" w:cs="Arial"/>
                <w:b/>
                <w:bCs/>
                <w:sz w:val="18"/>
                <w:szCs w:val="18"/>
                <w:lang w:val="it-IT"/>
              </w:rPr>
              <w:t>DICHIARA</w:t>
            </w:r>
          </w:p>
        </w:tc>
      </w:tr>
      <w:tr w:rsidR="00F93E95" w:rsidRPr="004343D6" w14:paraId="5946A524" w14:textId="77777777" w:rsidTr="00150EC7">
        <w:tc>
          <w:tcPr>
            <w:tcW w:w="9627" w:type="dxa"/>
          </w:tcPr>
          <w:p w14:paraId="7F2C15A0" w14:textId="6D4AF45B" w:rsidR="00F93E95" w:rsidRPr="00A601A8" w:rsidRDefault="00237421" w:rsidP="00237421">
            <w:pPr>
              <w:pStyle w:val="Paragrafoelenco"/>
              <w:numPr>
                <w:ilvl w:val="0"/>
                <w:numId w:val="20"/>
              </w:numPr>
              <w:spacing w:line="360" w:lineRule="auto"/>
              <w:ind w:left="314"/>
              <w:jc w:val="both"/>
              <w:rPr>
                <w:b/>
                <w:sz w:val="18"/>
                <w:szCs w:val="18"/>
                <w:lang w:val="it-IT"/>
              </w:rPr>
            </w:pPr>
            <w:r w:rsidRPr="00A601A8">
              <w:rPr>
                <w:sz w:val="18"/>
                <w:szCs w:val="18"/>
                <w:lang w:val="it-IT"/>
              </w:rPr>
              <w:t>che, ai sensi dell’</w:t>
            </w:r>
            <w:r w:rsidRPr="00F449E8">
              <w:rPr>
                <w:b/>
                <w:bCs/>
                <w:sz w:val="18"/>
                <w:szCs w:val="18"/>
                <w:lang w:val="it-IT"/>
              </w:rPr>
              <w:t>art.</w:t>
            </w:r>
            <w:r w:rsidRPr="00F449E8">
              <w:rPr>
                <w:b/>
                <w:bCs/>
                <w:lang w:val="it-IT"/>
              </w:rPr>
              <w:t xml:space="preserve"> </w:t>
            </w:r>
            <w:r w:rsidRPr="00F449E8">
              <w:rPr>
                <w:b/>
                <w:bCs/>
                <w:sz w:val="18"/>
                <w:szCs w:val="18"/>
                <w:lang w:val="it-IT"/>
              </w:rPr>
              <w:t>104 d.lgs. 36/2023</w:t>
            </w:r>
            <w:r w:rsidRPr="00A601A8">
              <w:rPr>
                <w:sz w:val="18"/>
                <w:szCs w:val="18"/>
                <w:lang w:val="it-IT"/>
              </w:rPr>
              <w:t xml:space="preserve"> è in possesso dei requisiti economici, finanziari, tecnici e professionali di cui all’</w:t>
            </w:r>
            <w:r w:rsidRPr="00F449E8">
              <w:rPr>
                <w:b/>
                <w:bCs/>
                <w:sz w:val="18"/>
                <w:szCs w:val="18"/>
                <w:lang w:val="it-IT"/>
              </w:rPr>
              <w:t>art. 100, comma 1 d.lgs. 36/2023</w:t>
            </w:r>
            <w:r w:rsidRPr="00A601A8">
              <w:rPr>
                <w:sz w:val="18"/>
                <w:szCs w:val="18"/>
                <w:lang w:val="it-IT"/>
              </w:rPr>
              <w:t>;</w:t>
            </w:r>
          </w:p>
        </w:tc>
      </w:tr>
      <w:tr w:rsidR="00F93E95" w:rsidRPr="004343D6" w14:paraId="04AB7540" w14:textId="77777777" w:rsidTr="00150EC7">
        <w:tc>
          <w:tcPr>
            <w:tcW w:w="9627" w:type="dxa"/>
          </w:tcPr>
          <w:p w14:paraId="7CBD135E" w14:textId="3FB5EDAB" w:rsidR="001D51C4" w:rsidRPr="00814979" w:rsidRDefault="00237421" w:rsidP="00B07BE9">
            <w:pPr>
              <w:pStyle w:val="Paragrafoelenco"/>
              <w:numPr>
                <w:ilvl w:val="0"/>
                <w:numId w:val="20"/>
              </w:numPr>
              <w:spacing w:line="360" w:lineRule="auto"/>
              <w:ind w:left="284" w:hanging="284"/>
              <w:jc w:val="both"/>
              <w:rPr>
                <w:sz w:val="18"/>
                <w:szCs w:val="18"/>
                <w:lang w:val="it-IT"/>
              </w:rPr>
            </w:pPr>
            <w:r w:rsidRPr="00814979">
              <w:rPr>
                <w:sz w:val="18"/>
                <w:szCs w:val="18"/>
                <w:lang w:val="it-IT"/>
              </w:rPr>
              <w:t>che, ai sensi dell’</w:t>
            </w:r>
            <w:r w:rsidRPr="00814979">
              <w:rPr>
                <w:b/>
                <w:bCs/>
                <w:sz w:val="18"/>
                <w:szCs w:val="18"/>
                <w:lang w:val="it-IT"/>
              </w:rPr>
              <w:t>art. 104, comma 12 d.lgs. 36/2023</w:t>
            </w:r>
            <w:r w:rsidRPr="00814979">
              <w:rPr>
                <w:sz w:val="18"/>
                <w:szCs w:val="18"/>
                <w:lang w:val="it-IT"/>
              </w:rPr>
              <w:t xml:space="preserve">, se l’avvalimento è finalizzato a migliorare l’offerta, </w:t>
            </w:r>
            <w:r w:rsidR="001D51C4" w:rsidRPr="00814979">
              <w:rPr>
                <w:sz w:val="18"/>
                <w:szCs w:val="18"/>
                <w:lang w:val="it-IT"/>
              </w:rPr>
              <w:fldChar w:fldCharType="begin">
                <w:ffData>
                  <w:name w:val="Controllo14"/>
                  <w:enabled/>
                  <w:calcOnExit w:val="0"/>
                  <w:checkBox>
                    <w:sizeAuto/>
                    <w:default w:val="0"/>
                  </w:checkBox>
                </w:ffData>
              </w:fldChar>
            </w:r>
            <w:r w:rsidR="001D51C4" w:rsidRPr="00814979">
              <w:rPr>
                <w:sz w:val="18"/>
                <w:szCs w:val="18"/>
                <w:lang w:val="it-IT"/>
              </w:rPr>
              <w:instrText xml:space="preserve"> FORMCHECKBOX </w:instrText>
            </w:r>
            <w:r w:rsidR="001D51C4" w:rsidRPr="00814979">
              <w:rPr>
                <w:sz w:val="18"/>
                <w:szCs w:val="18"/>
                <w:lang w:val="it-IT"/>
              </w:rPr>
            </w:r>
            <w:r w:rsidR="001D51C4" w:rsidRPr="00814979">
              <w:rPr>
                <w:sz w:val="18"/>
                <w:szCs w:val="18"/>
                <w:lang w:val="it-IT"/>
              </w:rPr>
              <w:fldChar w:fldCharType="separate"/>
            </w:r>
            <w:r w:rsidR="001D51C4" w:rsidRPr="00814979">
              <w:rPr>
                <w:sz w:val="18"/>
                <w:szCs w:val="18"/>
                <w:lang w:val="it-IT"/>
              </w:rPr>
              <w:fldChar w:fldCharType="end"/>
            </w:r>
            <w:r w:rsidR="001D51C4" w:rsidRPr="00814979">
              <w:rPr>
                <w:sz w:val="18"/>
                <w:szCs w:val="18"/>
                <w:lang w:val="it-IT"/>
              </w:rPr>
              <w:tab/>
              <w:t xml:space="preserve">non partecipa alla gara in proprio o quale associata o consorziata </w:t>
            </w:r>
          </w:p>
          <w:p w14:paraId="063A4666" w14:textId="416B83C0" w:rsidR="001D51C4" w:rsidRPr="00A601A8" w:rsidRDefault="001D51C4" w:rsidP="00814979">
            <w:pPr>
              <w:pStyle w:val="Paragrafoelenco"/>
              <w:spacing w:line="360" w:lineRule="auto"/>
              <w:ind w:left="284"/>
              <w:jc w:val="both"/>
              <w:rPr>
                <w:sz w:val="18"/>
                <w:szCs w:val="18"/>
                <w:lang w:val="it-IT"/>
              </w:rPr>
            </w:pPr>
            <w:r w:rsidRPr="00814979">
              <w:rPr>
                <w:sz w:val="18"/>
                <w:szCs w:val="18"/>
                <w:lang w:val="it-IT"/>
              </w:rPr>
              <w:fldChar w:fldCharType="begin">
                <w:ffData>
                  <w:name w:val="Controllo14"/>
                  <w:enabled/>
                  <w:calcOnExit w:val="0"/>
                  <w:checkBox>
                    <w:sizeAuto/>
                    <w:default w:val="0"/>
                  </w:checkBox>
                </w:ffData>
              </w:fldChar>
            </w:r>
            <w:r w:rsidRPr="00814979">
              <w:rPr>
                <w:sz w:val="18"/>
                <w:szCs w:val="18"/>
                <w:lang w:val="it-IT"/>
              </w:rPr>
              <w:instrText xml:space="preserve"> FORMCHECKBOX </w:instrText>
            </w:r>
            <w:r w:rsidRPr="00814979">
              <w:rPr>
                <w:sz w:val="18"/>
                <w:szCs w:val="18"/>
                <w:lang w:val="it-IT"/>
              </w:rPr>
            </w:r>
            <w:r w:rsidRPr="00814979">
              <w:rPr>
                <w:sz w:val="18"/>
                <w:szCs w:val="18"/>
                <w:lang w:val="it-IT"/>
              </w:rPr>
              <w:fldChar w:fldCharType="separate"/>
            </w:r>
            <w:r w:rsidRPr="00814979">
              <w:rPr>
                <w:sz w:val="18"/>
                <w:szCs w:val="18"/>
                <w:lang w:val="it-IT"/>
              </w:rPr>
              <w:fldChar w:fldCharType="end"/>
            </w:r>
            <w:r w:rsidRPr="00814979">
              <w:rPr>
                <w:sz w:val="18"/>
                <w:szCs w:val="18"/>
                <w:lang w:val="it-IT"/>
              </w:rPr>
              <w:tab/>
              <w:t>partecipa alla gara in proprio o quale associata o consorziata, ma non sussistano collegamenti tali da ricondurre entrambe le imprese ad uno stesso centro decisionale ed allega a tal fine (</w:t>
            </w:r>
            <w:r w:rsidRPr="00814979">
              <w:rPr>
                <w:b/>
                <w:bCs/>
                <w:sz w:val="18"/>
                <w:szCs w:val="18"/>
                <w:lang w:val="it-IT"/>
              </w:rPr>
              <w:t>IN BUSTA A – DOCUMENTAZIONE AMMINISTRATIVA</w:t>
            </w:r>
            <w:r w:rsidRPr="00814979">
              <w:rPr>
                <w:sz w:val="18"/>
                <w:szCs w:val="18"/>
                <w:lang w:val="it-IT"/>
              </w:rPr>
              <w:t xml:space="preserve">) la seguente documentazione: </w:t>
            </w:r>
            <w:r w:rsidRPr="00814979">
              <w:rPr>
                <w:sz w:val="18"/>
                <w:szCs w:val="18"/>
                <w:lang w:val="it-IT"/>
              </w:rPr>
              <w:fldChar w:fldCharType="begin">
                <w:ffData>
                  <w:name w:val="Testo96"/>
                  <w:enabled/>
                  <w:calcOnExit w:val="0"/>
                  <w:textInput/>
                </w:ffData>
              </w:fldChar>
            </w:r>
            <w:r w:rsidRPr="00814979">
              <w:rPr>
                <w:sz w:val="18"/>
                <w:szCs w:val="18"/>
                <w:lang w:val="it-IT"/>
              </w:rPr>
              <w:instrText xml:space="preserve"> FORMTEXT </w:instrText>
            </w:r>
            <w:r w:rsidRPr="00814979">
              <w:rPr>
                <w:sz w:val="18"/>
                <w:szCs w:val="18"/>
                <w:lang w:val="it-IT"/>
              </w:rPr>
            </w:r>
            <w:r w:rsidRPr="00814979">
              <w:rPr>
                <w:sz w:val="18"/>
                <w:szCs w:val="18"/>
                <w:lang w:val="it-IT"/>
              </w:rPr>
              <w:fldChar w:fldCharType="separate"/>
            </w:r>
            <w:r w:rsidRPr="00814979">
              <w:rPr>
                <w:sz w:val="18"/>
                <w:szCs w:val="18"/>
                <w:lang w:val="it-IT"/>
              </w:rPr>
              <w:t> </w:t>
            </w:r>
            <w:r w:rsidRPr="00814979">
              <w:rPr>
                <w:sz w:val="18"/>
                <w:szCs w:val="18"/>
                <w:lang w:val="it-IT"/>
              </w:rPr>
              <w:t> </w:t>
            </w:r>
            <w:r w:rsidRPr="00814979">
              <w:rPr>
                <w:sz w:val="18"/>
                <w:szCs w:val="18"/>
                <w:lang w:val="it-IT"/>
              </w:rPr>
              <w:t> </w:t>
            </w:r>
            <w:r w:rsidRPr="00814979">
              <w:rPr>
                <w:sz w:val="18"/>
                <w:szCs w:val="18"/>
                <w:lang w:val="it-IT"/>
              </w:rPr>
              <w:t> </w:t>
            </w:r>
            <w:r w:rsidRPr="00814979">
              <w:rPr>
                <w:sz w:val="18"/>
                <w:szCs w:val="18"/>
                <w:lang w:val="it-IT"/>
              </w:rPr>
              <w:t> </w:t>
            </w:r>
            <w:r w:rsidRPr="00814979">
              <w:rPr>
                <w:sz w:val="18"/>
                <w:szCs w:val="18"/>
                <w:lang w:val="it-IT"/>
              </w:rPr>
              <w:fldChar w:fldCharType="end"/>
            </w:r>
            <w:r w:rsidRPr="00814979">
              <w:rPr>
                <w:sz w:val="18"/>
                <w:szCs w:val="18"/>
                <w:lang w:val="it-IT"/>
              </w:rPr>
              <w:t xml:space="preserve"> </w:t>
            </w:r>
          </w:p>
        </w:tc>
      </w:tr>
      <w:tr w:rsidR="0098502E" w:rsidRPr="004343D6" w14:paraId="31D436CA" w14:textId="77777777" w:rsidTr="0066333E">
        <w:tc>
          <w:tcPr>
            <w:tcW w:w="9627" w:type="dxa"/>
          </w:tcPr>
          <w:p w14:paraId="6F447F4A" w14:textId="1F79306B" w:rsidR="0098502E" w:rsidRPr="00D454CC" w:rsidRDefault="0098502E" w:rsidP="0066333E">
            <w:pPr>
              <w:pStyle w:val="Paragrafoelenco"/>
              <w:numPr>
                <w:ilvl w:val="0"/>
                <w:numId w:val="20"/>
              </w:numPr>
              <w:spacing w:line="360" w:lineRule="auto"/>
              <w:ind w:left="314"/>
              <w:jc w:val="both"/>
              <w:rPr>
                <w:sz w:val="18"/>
                <w:szCs w:val="18"/>
                <w:lang w:val="it-IT"/>
              </w:rPr>
            </w:pPr>
            <w:r w:rsidRPr="00D454CC">
              <w:rPr>
                <w:sz w:val="18"/>
                <w:szCs w:val="18"/>
                <w:lang w:val="it-IT"/>
              </w:rPr>
              <w:t>che ai sensi dell’</w:t>
            </w:r>
            <w:r w:rsidRPr="00D454CC">
              <w:rPr>
                <w:b/>
                <w:bCs/>
                <w:sz w:val="18"/>
                <w:szCs w:val="18"/>
                <w:lang w:val="it-IT"/>
              </w:rPr>
              <w:t>art. 104, comma 1 d.lgs. 36/2023</w:t>
            </w:r>
            <w:r w:rsidRPr="00D454CC">
              <w:rPr>
                <w:sz w:val="18"/>
                <w:szCs w:val="18"/>
                <w:lang w:val="it-IT"/>
              </w:rPr>
              <w:t>, si obbliga verso il concorrente e verso la stazione appaltante ovvero ente committente a mettere a disposizione per tutta la durata dell’appalto le risorse oggetto di avvalimento;</w:t>
            </w:r>
          </w:p>
        </w:tc>
      </w:tr>
      <w:tr w:rsidR="00F93E95" w:rsidRPr="00A601A8" w14:paraId="4ADEC005" w14:textId="77777777" w:rsidTr="00150EC7">
        <w:tc>
          <w:tcPr>
            <w:tcW w:w="9627" w:type="dxa"/>
          </w:tcPr>
          <w:p w14:paraId="40BDC296" w14:textId="4B9B2583" w:rsidR="00F93E95" w:rsidRPr="00A601A8" w:rsidRDefault="00237421" w:rsidP="00237421">
            <w:pPr>
              <w:pStyle w:val="Paragrafoelenco"/>
              <w:numPr>
                <w:ilvl w:val="0"/>
                <w:numId w:val="20"/>
              </w:numPr>
              <w:spacing w:line="360" w:lineRule="auto"/>
              <w:ind w:left="314"/>
              <w:jc w:val="both"/>
              <w:rPr>
                <w:b/>
                <w:bCs/>
                <w:sz w:val="18"/>
                <w:szCs w:val="18"/>
                <w:lang w:val="it-IT"/>
              </w:rPr>
            </w:pPr>
            <w:r w:rsidRPr="00A601A8">
              <w:rPr>
                <w:sz w:val="18"/>
                <w:szCs w:val="18"/>
                <w:lang w:val="it-IT"/>
              </w:rPr>
              <w:t>che è consapevole:</w:t>
            </w:r>
          </w:p>
        </w:tc>
      </w:tr>
      <w:tr w:rsidR="00F93E95" w:rsidRPr="004343D6" w14:paraId="70FB4D7E" w14:textId="77777777" w:rsidTr="00150EC7">
        <w:tc>
          <w:tcPr>
            <w:tcW w:w="9627" w:type="dxa"/>
          </w:tcPr>
          <w:p w14:paraId="5E795D40" w14:textId="30AA9F80" w:rsidR="00F93E95" w:rsidRPr="00A601A8" w:rsidRDefault="00237421" w:rsidP="00237421">
            <w:pPr>
              <w:spacing w:line="360" w:lineRule="auto"/>
              <w:ind w:left="314" w:hanging="142"/>
              <w:jc w:val="both"/>
              <w:rPr>
                <w:color w:val="FF0000"/>
                <w:sz w:val="18"/>
                <w:szCs w:val="18"/>
                <w:lang w:val="it-IT"/>
              </w:rPr>
            </w:pPr>
            <w:r w:rsidRPr="00A601A8">
              <w:rPr>
                <w:sz w:val="18"/>
                <w:szCs w:val="18"/>
                <w:lang w:val="it-IT"/>
              </w:rPr>
              <w:fldChar w:fldCharType="begin">
                <w:ffData>
                  <w:name w:val="Controllo48"/>
                  <w:enabled/>
                  <w:calcOnExit w:val="0"/>
                  <w:checkBox>
                    <w:sizeAuto/>
                    <w:default w:val="0"/>
                    <w:checked w:val="0"/>
                  </w:checkBox>
                </w:ffData>
              </w:fldChar>
            </w:r>
            <w:r w:rsidRPr="00A601A8">
              <w:rPr>
                <w:sz w:val="18"/>
                <w:szCs w:val="18"/>
                <w:lang w:val="it-IT"/>
              </w:rPr>
              <w:instrText xml:space="preserve"> FORMCHECKBOX </w:instrText>
            </w:r>
            <w:r w:rsidRPr="00A601A8">
              <w:rPr>
                <w:sz w:val="18"/>
                <w:szCs w:val="18"/>
                <w:lang w:val="it-IT"/>
              </w:rPr>
            </w:r>
            <w:r w:rsidRPr="00A601A8">
              <w:rPr>
                <w:sz w:val="18"/>
                <w:szCs w:val="18"/>
                <w:lang w:val="it-IT"/>
              </w:rPr>
              <w:fldChar w:fldCharType="separate"/>
            </w:r>
            <w:r w:rsidRPr="00A601A8">
              <w:rPr>
                <w:sz w:val="18"/>
                <w:szCs w:val="18"/>
                <w:lang w:val="it-IT"/>
              </w:rPr>
              <w:fldChar w:fldCharType="end"/>
            </w:r>
            <w:r w:rsidRPr="00A601A8">
              <w:rPr>
                <w:sz w:val="18"/>
                <w:szCs w:val="18"/>
                <w:lang w:val="it-IT"/>
              </w:rPr>
              <w:t xml:space="preserve"> che ai sensi dell’</w:t>
            </w:r>
            <w:r w:rsidRPr="00F449E8">
              <w:rPr>
                <w:b/>
                <w:bCs/>
                <w:sz w:val="18"/>
                <w:szCs w:val="18"/>
                <w:lang w:val="it-IT"/>
              </w:rPr>
              <w:t>art. 104, comma 5 d.lgs. 36/2023</w:t>
            </w:r>
            <w:r w:rsidRPr="00A601A8">
              <w:rPr>
                <w:sz w:val="18"/>
                <w:szCs w:val="18"/>
                <w:lang w:val="it-IT"/>
              </w:rPr>
              <w:t>, in caso di dichiarazioni mendaci, fermo restando l’applicazione dell’</w:t>
            </w:r>
            <w:r w:rsidRPr="00F449E8">
              <w:rPr>
                <w:b/>
                <w:bCs/>
                <w:sz w:val="18"/>
                <w:szCs w:val="18"/>
                <w:lang w:val="it-IT"/>
              </w:rPr>
              <w:t>articolo 96, comma 15 d.lgs. 36/2023</w:t>
            </w:r>
            <w:r w:rsidRPr="00A601A8">
              <w:rPr>
                <w:sz w:val="18"/>
                <w:szCs w:val="18"/>
                <w:lang w:val="it-IT"/>
              </w:rPr>
              <w:t>, nei confronti dei sottoscrittori, la stazione appaltante assegna all’operatore economico concorrente un termine, non superiore a dieci giorni, per indicare un’altra impresa ausiliaria idonea, purché la sostituzione dell’impresa ausiliaria non conduca a una modifica sostanziale dell’offerta dell’operatore economico. Nel caso di mancato rispetto del termine assegnato, la stazione appaltante esclude l’operatore economico;</w:t>
            </w:r>
          </w:p>
        </w:tc>
      </w:tr>
      <w:bookmarkStart w:id="17" w:name="_Hlk510690890"/>
      <w:tr w:rsidR="00F93E95" w:rsidRPr="004343D6" w14:paraId="5989F554" w14:textId="77777777" w:rsidTr="00150EC7">
        <w:tc>
          <w:tcPr>
            <w:tcW w:w="9627" w:type="dxa"/>
          </w:tcPr>
          <w:p w14:paraId="1FDC17CE" w14:textId="0D7773B3" w:rsidR="00F93E95" w:rsidRPr="00A601A8" w:rsidRDefault="00F93E95" w:rsidP="00237421">
            <w:pPr>
              <w:spacing w:line="360" w:lineRule="auto"/>
              <w:ind w:left="314" w:hanging="142"/>
              <w:jc w:val="both"/>
              <w:rPr>
                <w:b/>
                <w:sz w:val="18"/>
                <w:szCs w:val="18"/>
                <w:lang w:val="it-IT"/>
              </w:rPr>
            </w:pPr>
            <w:r w:rsidRPr="00A601A8">
              <w:rPr>
                <w:sz w:val="18"/>
                <w:szCs w:val="18"/>
                <w:lang w:val="it-IT"/>
              </w:rPr>
              <w:fldChar w:fldCharType="begin">
                <w:ffData>
                  <w:name w:val="Controllo48"/>
                  <w:enabled/>
                  <w:calcOnExit w:val="0"/>
                  <w:checkBox>
                    <w:sizeAuto/>
                    <w:default w:val="0"/>
                    <w:checked w:val="0"/>
                  </w:checkBox>
                </w:ffData>
              </w:fldChar>
            </w:r>
            <w:r w:rsidRPr="00A601A8">
              <w:rPr>
                <w:sz w:val="18"/>
                <w:szCs w:val="18"/>
                <w:lang w:val="it-IT"/>
              </w:rPr>
              <w:instrText xml:space="preserve"> FORMCHECKBOX </w:instrText>
            </w:r>
            <w:r w:rsidRPr="00A601A8">
              <w:rPr>
                <w:sz w:val="18"/>
                <w:szCs w:val="18"/>
                <w:lang w:val="it-IT"/>
              </w:rPr>
            </w:r>
            <w:r w:rsidRPr="00A601A8">
              <w:rPr>
                <w:sz w:val="18"/>
                <w:szCs w:val="18"/>
                <w:lang w:val="it-IT"/>
              </w:rPr>
              <w:fldChar w:fldCharType="separate"/>
            </w:r>
            <w:r w:rsidRPr="00A601A8">
              <w:rPr>
                <w:sz w:val="18"/>
                <w:szCs w:val="18"/>
                <w:lang w:val="it-IT"/>
              </w:rPr>
              <w:fldChar w:fldCharType="end"/>
            </w:r>
            <w:r w:rsidRPr="00A601A8">
              <w:rPr>
                <w:sz w:val="18"/>
                <w:szCs w:val="18"/>
                <w:lang w:val="it-IT"/>
              </w:rPr>
              <w:t xml:space="preserve"> </w:t>
            </w:r>
            <w:r w:rsidR="00237421" w:rsidRPr="00A601A8">
              <w:rPr>
                <w:sz w:val="18"/>
                <w:szCs w:val="18"/>
                <w:lang w:val="it-IT"/>
              </w:rPr>
              <w:t>che ai sensi dell’</w:t>
            </w:r>
            <w:r w:rsidR="00237421" w:rsidRPr="00F449E8">
              <w:rPr>
                <w:b/>
                <w:bCs/>
                <w:sz w:val="18"/>
                <w:szCs w:val="18"/>
                <w:lang w:val="it-IT"/>
              </w:rPr>
              <w:t>art. 104, comma 7 d.lgs. 36/2023</w:t>
            </w:r>
            <w:r w:rsidR="00237421" w:rsidRPr="00A601A8">
              <w:rPr>
                <w:sz w:val="18"/>
                <w:szCs w:val="18"/>
                <w:lang w:val="it-IT"/>
              </w:rPr>
              <w:t>, il concorrente e l’impresa ausiliaria saranno responsabili in solido nei confronti della stazione appaltante ovvero ente committente in relazione alle prestazioni oggetto dell’appalto;</w:t>
            </w:r>
          </w:p>
        </w:tc>
      </w:tr>
      <w:bookmarkEnd w:id="17"/>
      <w:tr w:rsidR="00F93E95" w:rsidRPr="004343D6" w14:paraId="2D7232FD" w14:textId="77777777" w:rsidTr="00150EC7">
        <w:tc>
          <w:tcPr>
            <w:tcW w:w="9627" w:type="dxa"/>
          </w:tcPr>
          <w:p w14:paraId="1C9579E6" w14:textId="4F7F6727" w:rsidR="00F93E95" w:rsidRPr="00A601A8" w:rsidRDefault="00F93E95" w:rsidP="00237421">
            <w:pPr>
              <w:spacing w:line="360" w:lineRule="auto"/>
              <w:ind w:left="314" w:hanging="142"/>
              <w:jc w:val="both"/>
              <w:rPr>
                <w:sz w:val="18"/>
                <w:szCs w:val="18"/>
                <w:lang w:val="it-IT"/>
              </w:rPr>
            </w:pPr>
            <w:r w:rsidRPr="00A601A8">
              <w:rPr>
                <w:sz w:val="18"/>
                <w:szCs w:val="18"/>
                <w:lang w:val="it-IT"/>
              </w:rPr>
              <w:fldChar w:fldCharType="begin">
                <w:ffData>
                  <w:name w:val="Controllo48"/>
                  <w:enabled/>
                  <w:calcOnExit w:val="0"/>
                  <w:checkBox>
                    <w:sizeAuto/>
                    <w:default w:val="0"/>
                    <w:checked w:val="0"/>
                  </w:checkBox>
                </w:ffData>
              </w:fldChar>
            </w:r>
            <w:r w:rsidRPr="00A601A8">
              <w:rPr>
                <w:sz w:val="18"/>
                <w:szCs w:val="18"/>
                <w:lang w:val="it-IT"/>
              </w:rPr>
              <w:instrText xml:space="preserve"> FORMCHECKBOX </w:instrText>
            </w:r>
            <w:r w:rsidRPr="00A601A8">
              <w:rPr>
                <w:sz w:val="18"/>
                <w:szCs w:val="18"/>
                <w:lang w:val="it-IT"/>
              </w:rPr>
            </w:r>
            <w:r w:rsidRPr="00A601A8">
              <w:rPr>
                <w:sz w:val="18"/>
                <w:szCs w:val="18"/>
                <w:lang w:val="it-IT"/>
              </w:rPr>
              <w:fldChar w:fldCharType="separate"/>
            </w:r>
            <w:r w:rsidRPr="00A601A8">
              <w:rPr>
                <w:sz w:val="18"/>
                <w:szCs w:val="18"/>
                <w:lang w:val="it-IT"/>
              </w:rPr>
              <w:fldChar w:fldCharType="end"/>
            </w:r>
            <w:r w:rsidR="00237421" w:rsidRPr="00A601A8">
              <w:rPr>
                <w:sz w:val="18"/>
                <w:szCs w:val="18"/>
                <w:lang w:val="it-IT"/>
              </w:rPr>
              <w:t xml:space="preserve"> che, ai sensi dell’</w:t>
            </w:r>
            <w:r w:rsidR="00237421" w:rsidRPr="00F449E8">
              <w:rPr>
                <w:b/>
                <w:bCs/>
                <w:sz w:val="18"/>
                <w:szCs w:val="18"/>
                <w:lang w:val="it-IT"/>
              </w:rPr>
              <w:t>art. 104, comma 8 d.lgs. 36/2023</w:t>
            </w:r>
            <w:r w:rsidR="00237421" w:rsidRPr="00A601A8">
              <w:rPr>
                <w:sz w:val="18"/>
                <w:szCs w:val="18"/>
                <w:lang w:val="it-IT"/>
              </w:rPr>
              <w:t>, il contratto sarà in ogni caso eseguito dall’impresa che partecipa alla gara, alla quale è rilasciato il certificato di esecuzione, salvo quanto previsto dall’</w:t>
            </w:r>
            <w:r w:rsidR="00237421" w:rsidRPr="00F449E8">
              <w:rPr>
                <w:b/>
                <w:bCs/>
                <w:sz w:val="18"/>
                <w:szCs w:val="18"/>
                <w:lang w:val="it-IT"/>
              </w:rPr>
              <w:t>art. 104, comma 3 d.lgs. 36/2023</w:t>
            </w:r>
            <w:r w:rsidR="00237421" w:rsidRPr="00A601A8">
              <w:rPr>
                <w:sz w:val="18"/>
                <w:szCs w:val="18"/>
                <w:lang w:val="it-IT"/>
              </w:rPr>
              <w:t>;</w:t>
            </w:r>
          </w:p>
        </w:tc>
      </w:tr>
      <w:tr w:rsidR="00F93E95" w:rsidRPr="004343D6" w14:paraId="4FA4417E" w14:textId="77777777" w:rsidTr="00150EC7">
        <w:tc>
          <w:tcPr>
            <w:tcW w:w="9627" w:type="dxa"/>
            <w:tcBorders>
              <w:bottom w:val="single" w:sz="4" w:space="0" w:color="auto"/>
            </w:tcBorders>
          </w:tcPr>
          <w:p w14:paraId="7A75649E" w14:textId="4ED80231" w:rsidR="00A601A8" w:rsidRPr="00D454CC" w:rsidRDefault="00F93E95" w:rsidP="0098502E">
            <w:pPr>
              <w:spacing w:line="360" w:lineRule="auto"/>
              <w:ind w:left="314" w:hanging="142"/>
              <w:jc w:val="both"/>
              <w:rPr>
                <w:sz w:val="18"/>
                <w:szCs w:val="18"/>
                <w:lang w:val="it-IT"/>
              </w:rPr>
            </w:pPr>
            <w:r w:rsidRPr="00D454CC">
              <w:rPr>
                <w:sz w:val="18"/>
                <w:szCs w:val="18"/>
                <w:lang w:val="it-IT"/>
              </w:rPr>
              <w:fldChar w:fldCharType="begin">
                <w:ffData>
                  <w:name w:val="Controllo55"/>
                  <w:enabled/>
                  <w:calcOnExit w:val="0"/>
                  <w:checkBox>
                    <w:sizeAuto/>
                    <w:default w:val="0"/>
                    <w:checked w:val="0"/>
                  </w:checkBox>
                </w:ffData>
              </w:fldChar>
            </w:r>
            <w:r w:rsidRPr="00D454CC">
              <w:rPr>
                <w:sz w:val="18"/>
                <w:szCs w:val="18"/>
                <w:lang w:val="it-IT"/>
              </w:rPr>
              <w:instrText xml:space="preserve"> FORMCHECKBOX </w:instrText>
            </w:r>
            <w:r w:rsidRPr="00D454CC">
              <w:rPr>
                <w:sz w:val="18"/>
                <w:szCs w:val="18"/>
                <w:lang w:val="it-IT"/>
              </w:rPr>
            </w:r>
            <w:r w:rsidRPr="00D454CC">
              <w:rPr>
                <w:sz w:val="18"/>
                <w:szCs w:val="18"/>
                <w:lang w:val="it-IT"/>
              </w:rPr>
              <w:fldChar w:fldCharType="separate"/>
            </w:r>
            <w:r w:rsidRPr="00D454CC">
              <w:rPr>
                <w:sz w:val="18"/>
                <w:szCs w:val="18"/>
                <w:lang w:val="it-IT"/>
              </w:rPr>
              <w:fldChar w:fldCharType="end"/>
            </w:r>
            <w:r w:rsidR="00237421" w:rsidRPr="00D454CC">
              <w:rPr>
                <w:sz w:val="18"/>
                <w:szCs w:val="18"/>
                <w:lang w:val="it-IT"/>
              </w:rPr>
              <w:t xml:space="preserve"> che, ai sensi dell’</w:t>
            </w:r>
            <w:r w:rsidR="00237421" w:rsidRPr="00D454CC">
              <w:rPr>
                <w:b/>
                <w:bCs/>
                <w:sz w:val="18"/>
                <w:szCs w:val="18"/>
                <w:lang w:val="it-IT"/>
              </w:rPr>
              <w:t>art. 104, comma 4 d.lgs. 36/2023</w:t>
            </w:r>
            <w:r w:rsidR="00237421" w:rsidRPr="00D454CC">
              <w:rPr>
                <w:sz w:val="18"/>
                <w:szCs w:val="18"/>
                <w:lang w:val="it-IT"/>
              </w:rPr>
              <w:t xml:space="preserve"> allega</w:t>
            </w:r>
            <w:r w:rsidR="0098502E" w:rsidRPr="00D454CC">
              <w:rPr>
                <w:sz w:val="18"/>
                <w:szCs w:val="18"/>
                <w:lang w:val="it-IT"/>
              </w:rPr>
              <w:t>:</w:t>
            </w:r>
          </w:p>
          <w:p w14:paraId="43770D74" w14:textId="4FD8F6F4" w:rsidR="0098502E" w:rsidRPr="00D454CC" w:rsidRDefault="0098502E" w:rsidP="0098502E">
            <w:pPr>
              <w:spacing w:line="360" w:lineRule="auto"/>
              <w:jc w:val="both"/>
              <w:rPr>
                <w:sz w:val="18"/>
                <w:szCs w:val="18"/>
                <w:lang w:val="it-IT"/>
              </w:rPr>
            </w:pPr>
            <w:r w:rsidRPr="00D454CC">
              <w:rPr>
                <w:sz w:val="18"/>
                <w:szCs w:val="18"/>
                <w:u w:val="single"/>
                <w:lang w:val="it-IT"/>
              </w:rPr>
              <w:t xml:space="preserve">In caso di </w:t>
            </w:r>
            <w:r w:rsidRPr="00D454CC">
              <w:rPr>
                <w:b/>
                <w:bCs/>
                <w:sz w:val="18"/>
                <w:szCs w:val="18"/>
                <w:u w:val="single"/>
                <w:lang w:val="it-IT"/>
              </w:rPr>
              <w:t>avvalimento dei requisiti</w:t>
            </w:r>
            <w:r w:rsidRPr="00D454CC">
              <w:rPr>
                <w:sz w:val="18"/>
                <w:szCs w:val="18"/>
                <w:u w:val="single"/>
                <w:lang w:val="it-IT"/>
              </w:rPr>
              <w:t xml:space="preserve"> di ordine speciale</w:t>
            </w:r>
            <w:r w:rsidRPr="00D454CC">
              <w:rPr>
                <w:sz w:val="18"/>
                <w:szCs w:val="18"/>
                <w:lang w:val="it-IT"/>
              </w:rPr>
              <w:t xml:space="preserve"> (</w:t>
            </w:r>
            <w:r w:rsidRPr="00D454CC">
              <w:rPr>
                <w:b/>
                <w:bCs/>
                <w:sz w:val="18"/>
                <w:szCs w:val="18"/>
                <w:lang w:val="it-IT"/>
              </w:rPr>
              <w:t>IN BUSTA A – DOCUMENTAZIONE AMMINISTRATIVA</w:t>
            </w:r>
            <w:r w:rsidRPr="00D454CC">
              <w:rPr>
                <w:sz w:val="18"/>
                <w:szCs w:val="18"/>
                <w:lang w:val="it-IT"/>
              </w:rPr>
              <w:t>)</w:t>
            </w:r>
          </w:p>
          <w:p w14:paraId="494BFAC0" w14:textId="14246667" w:rsidR="0098502E" w:rsidRPr="00D454CC" w:rsidRDefault="0098502E" w:rsidP="0098502E">
            <w:pPr>
              <w:spacing w:line="360" w:lineRule="auto"/>
              <w:jc w:val="both"/>
              <w:rPr>
                <w:sz w:val="18"/>
                <w:szCs w:val="18"/>
                <w:lang w:val="it-IT"/>
              </w:rPr>
            </w:pPr>
            <w:r w:rsidRPr="00D454CC">
              <w:rPr>
                <w:sz w:val="18"/>
                <w:szCs w:val="18"/>
                <w:u w:val="single"/>
                <w:lang w:val="it-IT"/>
              </w:rPr>
              <w:t>In caso di</w:t>
            </w:r>
            <w:r w:rsidRPr="00D454CC">
              <w:rPr>
                <w:b/>
                <w:bCs/>
                <w:sz w:val="18"/>
                <w:szCs w:val="18"/>
                <w:u w:val="single"/>
                <w:lang w:val="it-IT"/>
              </w:rPr>
              <w:t xml:space="preserve"> avvalimento migliorativo</w:t>
            </w:r>
            <w:r w:rsidRPr="00D454CC">
              <w:rPr>
                <w:b/>
                <w:bCs/>
                <w:sz w:val="18"/>
                <w:szCs w:val="18"/>
                <w:lang w:val="it-IT"/>
              </w:rPr>
              <w:t xml:space="preserve"> (SOLO IN BUSTA B – OFFERTA TECNICA)</w:t>
            </w:r>
          </w:p>
          <w:p w14:paraId="111AE3DD" w14:textId="11513E79" w:rsidR="0098502E" w:rsidRPr="00D454CC" w:rsidRDefault="0098502E" w:rsidP="0098502E">
            <w:pPr>
              <w:pStyle w:val="Paragrafoelenco"/>
              <w:numPr>
                <w:ilvl w:val="0"/>
                <w:numId w:val="20"/>
              </w:numPr>
              <w:spacing w:line="360" w:lineRule="auto"/>
              <w:ind w:left="604"/>
              <w:jc w:val="both"/>
              <w:rPr>
                <w:b/>
                <w:bCs/>
                <w:sz w:val="18"/>
                <w:szCs w:val="18"/>
                <w:lang w:val="it-IT"/>
              </w:rPr>
            </w:pPr>
            <w:r w:rsidRPr="00D454CC">
              <w:rPr>
                <w:sz w:val="18"/>
                <w:szCs w:val="18"/>
                <w:lang w:val="it-IT"/>
              </w:rPr>
              <w:t xml:space="preserve">il contratto in originale o copia autentica il contratto in virtù del quale l'impresa ausiliaria si obbliga nei confronti del concorrente a fornire </w:t>
            </w:r>
            <w:r w:rsidRPr="00D454CC">
              <w:rPr>
                <w:b/>
                <w:sz w:val="18"/>
                <w:szCs w:val="18"/>
                <w:lang w:val="it-IT"/>
              </w:rPr>
              <w:t>i requisiti</w:t>
            </w:r>
            <w:r w:rsidRPr="00D454CC">
              <w:rPr>
                <w:sz w:val="18"/>
                <w:szCs w:val="18"/>
                <w:lang w:val="it-IT"/>
              </w:rPr>
              <w:t xml:space="preserve"> </w:t>
            </w:r>
            <w:r w:rsidRPr="00D454CC">
              <w:rPr>
                <w:b/>
                <w:sz w:val="18"/>
                <w:szCs w:val="18"/>
                <w:lang w:val="it-IT"/>
              </w:rPr>
              <w:t>e a mettere a disposizione le risorse necessarie per tutta la durata dell’appalto: il</w:t>
            </w:r>
            <w:r w:rsidRPr="00D454CC">
              <w:rPr>
                <w:sz w:val="18"/>
                <w:szCs w:val="18"/>
                <w:lang w:val="it-IT"/>
              </w:rPr>
              <w:t xml:space="preserve"> contratto deve riportare </w:t>
            </w:r>
            <w:r w:rsidRPr="00D454CC">
              <w:rPr>
                <w:b/>
                <w:sz w:val="18"/>
                <w:szCs w:val="18"/>
                <w:u w:val="single"/>
                <w:lang w:val="it-IT"/>
              </w:rPr>
              <w:t>in modo compiuto, esplicito ed esauriente: a) oggetto: le risorse e i mezzi prestati in modo determinato e specifico; b) durata; c) ogni altro utile elemento ai fini dell’avvalimento</w:t>
            </w:r>
            <w:r w:rsidR="00221F6C" w:rsidRPr="00D454CC">
              <w:rPr>
                <w:b/>
                <w:sz w:val="18"/>
                <w:szCs w:val="18"/>
                <w:u w:val="single"/>
                <w:lang w:val="it-IT"/>
              </w:rPr>
              <w:t>.</w:t>
            </w:r>
          </w:p>
        </w:tc>
      </w:tr>
      <w:tr w:rsidR="00F93E95" w:rsidRPr="004343D6" w14:paraId="77588595" w14:textId="77777777" w:rsidTr="00150EC7">
        <w:tc>
          <w:tcPr>
            <w:tcW w:w="9627" w:type="dxa"/>
            <w:tcBorders>
              <w:top w:val="single" w:sz="4" w:space="0" w:color="auto"/>
              <w:left w:val="single" w:sz="4" w:space="0" w:color="auto"/>
              <w:bottom w:val="single" w:sz="4" w:space="0" w:color="auto"/>
              <w:right w:val="single" w:sz="4" w:space="0" w:color="auto"/>
            </w:tcBorders>
          </w:tcPr>
          <w:p w14:paraId="1F12C454" w14:textId="77777777" w:rsidR="00F93E95" w:rsidRPr="00D454CC" w:rsidRDefault="00237421" w:rsidP="00237421">
            <w:pPr>
              <w:pStyle w:val="sche3"/>
              <w:tabs>
                <w:tab w:val="left" w:pos="785"/>
              </w:tabs>
              <w:spacing w:line="360" w:lineRule="auto"/>
              <w:jc w:val="center"/>
              <w:rPr>
                <w:b/>
                <w:sz w:val="18"/>
                <w:szCs w:val="18"/>
                <w:lang w:val="it-IT"/>
              </w:rPr>
            </w:pPr>
            <w:r w:rsidRPr="00D454CC">
              <w:rPr>
                <w:b/>
                <w:sz w:val="18"/>
                <w:szCs w:val="18"/>
                <w:lang w:val="it-IT"/>
              </w:rPr>
              <w:t>Requisiti prestati in maniera dettagliata</w:t>
            </w:r>
          </w:p>
          <w:p w14:paraId="6B715F0E" w14:textId="2E028915" w:rsidR="00221F6C" w:rsidRPr="00D454CC" w:rsidRDefault="00221F6C" w:rsidP="00237421">
            <w:pPr>
              <w:pStyle w:val="sche3"/>
              <w:tabs>
                <w:tab w:val="left" w:pos="785"/>
              </w:tabs>
              <w:spacing w:line="360" w:lineRule="auto"/>
              <w:jc w:val="center"/>
              <w:rPr>
                <w:sz w:val="18"/>
                <w:szCs w:val="18"/>
                <w:lang w:val="it-IT" w:eastAsia="de-DE"/>
              </w:rPr>
            </w:pPr>
            <w:r w:rsidRPr="00D454CC">
              <w:rPr>
                <w:b/>
                <w:bCs/>
                <w:sz w:val="18"/>
                <w:szCs w:val="18"/>
                <w:u w:val="single"/>
                <w:lang w:val="it-IT"/>
              </w:rPr>
              <w:t>SOLO in caso di avvalimento dei requisiti di ordine speciale</w:t>
            </w:r>
          </w:p>
        </w:tc>
      </w:tr>
      <w:tr w:rsidR="00F93E95" w:rsidRPr="00237421" w14:paraId="7DA8902D" w14:textId="77777777" w:rsidTr="00150EC7">
        <w:tc>
          <w:tcPr>
            <w:tcW w:w="9627" w:type="dxa"/>
            <w:tcBorders>
              <w:top w:val="single" w:sz="4" w:space="0" w:color="auto"/>
              <w:left w:val="single" w:sz="4" w:space="0" w:color="auto"/>
              <w:bottom w:val="single" w:sz="4" w:space="0" w:color="auto"/>
              <w:right w:val="single" w:sz="4" w:space="0" w:color="auto"/>
            </w:tcBorders>
          </w:tcPr>
          <w:p w14:paraId="721E642F" w14:textId="77777777" w:rsidR="00237421" w:rsidRPr="000A07E1" w:rsidRDefault="00237421" w:rsidP="00237421">
            <w:pPr>
              <w:spacing w:line="360" w:lineRule="auto"/>
              <w:jc w:val="both"/>
              <w:rPr>
                <w:b/>
                <w:sz w:val="18"/>
                <w:szCs w:val="18"/>
                <w:u w:val="single"/>
                <w:lang w:val="it-IT"/>
              </w:rPr>
            </w:pPr>
          </w:p>
          <w:p w14:paraId="1A099BBE" w14:textId="5CF34EED" w:rsidR="00F93E95" w:rsidRPr="00237421" w:rsidRDefault="00237421" w:rsidP="00237421">
            <w:pPr>
              <w:pStyle w:val="sche3"/>
              <w:spacing w:line="360" w:lineRule="auto"/>
              <w:rPr>
                <w:sz w:val="18"/>
                <w:szCs w:val="18"/>
                <w:highlight w:val="yellow"/>
                <w:lang w:val="it-IT"/>
              </w:rPr>
            </w:pPr>
            <w:r w:rsidRPr="000A07E1">
              <w:rPr>
                <w:sz w:val="18"/>
                <w:szCs w:val="18"/>
                <w:lang w:val="it-IT"/>
              </w:rPr>
              <w:lastRenderedPageBreak/>
              <w:t xml:space="preserve">1. </w:t>
            </w:r>
            <w:r w:rsidRPr="000A07E1">
              <w:rPr>
                <w:sz w:val="18"/>
                <w:szCs w:val="18"/>
                <w:lang w:val="it-IT"/>
              </w:rPr>
              <w:fldChar w:fldCharType="begin">
                <w:ffData>
                  <w:name w:val="Testo52"/>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p>
        </w:tc>
      </w:tr>
    </w:tbl>
    <w:p w14:paraId="30408D8D" w14:textId="77777777" w:rsidR="00145D0B" w:rsidRPr="00145D0B" w:rsidRDefault="00145D0B" w:rsidP="00145D0B">
      <w:pPr>
        <w:pStyle w:val="sche3"/>
        <w:spacing w:line="360" w:lineRule="auto"/>
        <w:ind w:left="720"/>
        <w:rPr>
          <w:b/>
          <w:sz w:val="18"/>
          <w:szCs w:val="18"/>
          <w:highlight w:val="yellow"/>
          <w:u w:val="single"/>
          <w:lang w:val="it-IT"/>
        </w:rPr>
      </w:pPr>
    </w:p>
    <w:tbl>
      <w:tblPr>
        <w:tblW w:w="9639" w:type="dxa"/>
        <w:tblInd w:w="-5" w:type="dxa"/>
        <w:tblLayout w:type="fixed"/>
        <w:tblLook w:val="0000" w:firstRow="0" w:lastRow="0" w:firstColumn="0" w:lastColumn="0" w:noHBand="0" w:noVBand="0"/>
      </w:tblPr>
      <w:tblGrid>
        <w:gridCol w:w="9639"/>
      </w:tblGrid>
      <w:tr w:rsidR="00C0476F" w:rsidRPr="000E5CD8" w14:paraId="30F2EAC5" w14:textId="77777777" w:rsidTr="008537B5">
        <w:tc>
          <w:tcPr>
            <w:tcW w:w="9639" w:type="dxa"/>
            <w:tcBorders>
              <w:top w:val="single" w:sz="4" w:space="0" w:color="000000"/>
              <w:left w:val="single" w:sz="4" w:space="0" w:color="000000"/>
              <w:bottom w:val="single" w:sz="4" w:space="0" w:color="000000"/>
              <w:right w:val="single" w:sz="4" w:space="0" w:color="000000"/>
            </w:tcBorders>
          </w:tcPr>
          <w:p w14:paraId="3B9CE796" w14:textId="77777777" w:rsidR="00C0476F" w:rsidRPr="000E5CD8" w:rsidRDefault="00C0476F" w:rsidP="003641E9">
            <w:pPr>
              <w:pStyle w:val="sche3"/>
              <w:spacing w:line="360" w:lineRule="auto"/>
              <w:rPr>
                <w:b/>
                <w:bCs/>
                <w:i/>
                <w:iCs/>
                <w:sz w:val="18"/>
                <w:szCs w:val="18"/>
                <w:lang w:val="it-IT"/>
              </w:rPr>
            </w:pPr>
            <w:r w:rsidRPr="000E5CD8">
              <w:rPr>
                <w:b/>
                <w:bCs/>
                <w:i/>
                <w:iCs/>
                <w:sz w:val="18"/>
                <w:szCs w:val="18"/>
                <w:lang w:val="it-IT"/>
              </w:rPr>
              <w:t>ANNOTAZIONI</w:t>
            </w:r>
          </w:p>
          <w:p w14:paraId="0D6D30B9" w14:textId="77777777" w:rsidR="00C0476F" w:rsidRPr="000E5CD8" w:rsidRDefault="00C0476F" w:rsidP="003641E9">
            <w:pPr>
              <w:pStyle w:val="sche3"/>
              <w:spacing w:line="360" w:lineRule="auto"/>
              <w:rPr>
                <w:b/>
                <w:bCs/>
                <w:sz w:val="18"/>
                <w:szCs w:val="18"/>
                <w:lang w:val="it-IT"/>
              </w:rPr>
            </w:pPr>
            <w:r w:rsidRPr="000E5CD8">
              <w:rPr>
                <w:sz w:val="18"/>
                <w:szCs w:val="18"/>
              </w:rPr>
              <w:fldChar w:fldCharType="begin">
                <w:ffData>
                  <w:name w:val="Testo52"/>
                  <w:enabled/>
                  <w:calcOnExit w:val="0"/>
                  <w:textInput/>
                </w:ffData>
              </w:fldChar>
            </w:r>
            <w:r w:rsidRPr="000E5CD8">
              <w:rPr>
                <w:sz w:val="18"/>
                <w:szCs w:val="18"/>
              </w:rPr>
              <w:instrText xml:space="preserve"> FORMTEXT </w:instrText>
            </w:r>
            <w:r w:rsidRPr="000E5CD8">
              <w:rPr>
                <w:sz w:val="18"/>
                <w:szCs w:val="18"/>
              </w:rPr>
            </w:r>
            <w:r w:rsidRPr="000E5CD8">
              <w:rPr>
                <w:sz w:val="18"/>
                <w:szCs w:val="18"/>
              </w:rPr>
              <w:fldChar w:fldCharType="separate"/>
            </w:r>
            <w:r w:rsidRPr="000E5CD8">
              <w:rPr>
                <w:noProof/>
                <w:sz w:val="18"/>
                <w:szCs w:val="18"/>
              </w:rPr>
              <w:t> </w:t>
            </w:r>
            <w:r w:rsidRPr="000E5CD8">
              <w:rPr>
                <w:noProof/>
                <w:sz w:val="18"/>
                <w:szCs w:val="18"/>
              </w:rPr>
              <w:t> </w:t>
            </w:r>
            <w:r w:rsidRPr="000E5CD8">
              <w:rPr>
                <w:noProof/>
                <w:sz w:val="18"/>
                <w:szCs w:val="18"/>
              </w:rPr>
              <w:t> </w:t>
            </w:r>
            <w:r w:rsidRPr="000E5CD8">
              <w:rPr>
                <w:noProof/>
                <w:sz w:val="18"/>
                <w:szCs w:val="18"/>
              </w:rPr>
              <w:t> </w:t>
            </w:r>
            <w:r w:rsidRPr="000E5CD8">
              <w:rPr>
                <w:noProof/>
                <w:sz w:val="18"/>
                <w:szCs w:val="18"/>
              </w:rPr>
              <w:t> </w:t>
            </w:r>
            <w:r w:rsidRPr="000E5CD8">
              <w:rPr>
                <w:sz w:val="18"/>
                <w:szCs w:val="18"/>
              </w:rPr>
              <w:fldChar w:fldCharType="end"/>
            </w:r>
          </w:p>
        </w:tc>
      </w:tr>
    </w:tbl>
    <w:p w14:paraId="5ABC2BCF" w14:textId="77777777" w:rsidR="00F057F9" w:rsidRDefault="00F057F9" w:rsidP="00414B24">
      <w:pPr>
        <w:pStyle w:val="sche3"/>
        <w:spacing w:line="360" w:lineRule="auto"/>
        <w:rPr>
          <w:b/>
          <w:bCs/>
          <w:i/>
          <w:iCs/>
          <w:sz w:val="18"/>
          <w:szCs w:val="18"/>
          <w:lang w:val="it-IT"/>
        </w:rPr>
      </w:pPr>
    </w:p>
    <w:p w14:paraId="54997B3F" w14:textId="77777777" w:rsidR="000E5CD8" w:rsidRPr="000E5CD8" w:rsidRDefault="000E5CD8" w:rsidP="00830190">
      <w:pPr>
        <w:spacing w:line="360" w:lineRule="auto"/>
        <w:jc w:val="both"/>
        <w:rPr>
          <w:sz w:val="18"/>
          <w:szCs w:val="18"/>
          <w:lang w:val="de-DE"/>
        </w:rPr>
      </w:pPr>
    </w:p>
    <w:p w14:paraId="1F19FF0C" w14:textId="4BF7A2E4" w:rsidR="00830190" w:rsidRDefault="000E5CD8" w:rsidP="00830190">
      <w:pPr>
        <w:spacing w:line="360" w:lineRule="auto"/>
        <w:jc w:val="both"/>
        <w:rPr>
          <w:sz w:val="18"/>
          <w:szCs w:val="18"/>
          <w:lang w:val="de-DE"/>
        </w:rPr>
      </w:pPr>
      <w:r w:rsidRPr="000E5CD8">
        <w:rPr>
          <w:sz w:val="18"/>
          <w:szCs w:val="18"/>
          <w:lang w:val="de-DE"/>
        </w:rPr>
        <w:br w:type="page"/>
      </w:r>
    </w:p>
    <w:p w14:paraId="4D217EC9" w14:textId="6BA33B20" w:rsidR="00581F6C" w:rsidRPr="00B57A5B" w:rsidRDefault="00581F6C" w:rsidP="00581F6C">
      <w:pPr>
        <w:widowControl w:val="0"/>
        <w:pBdr>
          <w:top w:val="single" w:sz="4" w:space="1" w:color="auto"/>
          <w:left w:val="single" w:sz="4" w:space="4" w:color="auto"/>
          <w:bottom w:val="single" w:sz="4" w:space="1" w:color="auto"/>
          <w:right w:val="single" w:sz="4" w:space="4" w:color="auto"/>
        </w:pBdr>
        <w:shd w:val="clear" w:color="auto" w:fill="E6E6E6"/>
        <w:autoSpaceDE w:val="0"/>
        <w:autoSpaceDN w:val="0"/>
        <w:spacing w:line="360" w:lineRule="auto"/>
        <w:ind w:left="284" w:hanging="284"/>
        <w:jc w:val="center"/>
        <w:rPr>
          <w:b/>
          <w:bCs/>
          <w:i/>
          <w:iCs/>
          <w:sz w:val="18"/>
          <w:szCs w:val="18"/>
          <w:lang w:val="it-IT" w:eastAsia="it-IT"/>
        </w:rPr>
      </w:pPr>
      <w:bookmarkStart w:id="18" w:name="_Hlk150868589"/>
      <w:r w:rsidRPr="00B51DE4">
        <w:rPr>
          <w:b/>
          <w:bCs/>
          <w:i/>
          <w:iCs/>
          <w:sz w:val="18"/>
          <w:szCs w:val="18"/>
          <w:lang w:val="it-IT" w:eastAsia="it-IT"/>
        </w:rPr>
        <w:lastRenderedPageBreak/>
        <w:t xml:space="preserve">Sezione </w:t>
      </w:r>
      <w:r w:rsidR="00DF58C6" w:rsidRPr="00B51DE4">
        <w:rPr>
          <w:b/>
          <w:bCs/>
          <w:i/>
          <w:iCs/>
          <w:sz w:val="18"/>
          <w:szCs w:val="18"/>
          <w:lang w:val="it-IT" w:eastAsia="it-IT"/>
        </w:rPr>
        <w:t>III</w:t>
      </w:r>
    </w:p>
    <w:p w14:paraId="1909C335" w14:textId="77777777" w:rsidR="00581F6C" w:rsidRPr="00581F6C" w:rsidRDefault="00581F6C" w:rsidP="00581F6C">
      <w:pPr>
        <w:widowControl w:val="0"/>
        <w:pBdr>
          <w:top w:val="single" w:sz="4" w:space="1" w:color="auto"/>
          <w:left w:val="single" w:sz="4" w:space="4" w:color="auto"/>
          <w:bottom w:val="single" w:sz="4" w:space="1" w:color="auto"/>
          <w:right w:val="single" w:sz="4" w:space="4" w:color="auto"/>
        </w:pBdr>
        <w:shd w:val="clear" w:color="auto" w:fill="E6E6E6"/>
        <w:autoSpaceDE w:val="0"/>
        <w:autoSpaceDN w:val="0"/>
        <w:spacing w:line="360" w:lineRule="auto"/>
        <w:jc w:val="center"/>
        <w:rPr>
          <w:b/>
          <w:bCs/>
          <w:i/>
          <w:iCs/>
          <w:sz w:val="18"/>
          <w:szCs w:val="18"/>
          <w:lang w:val="it-IT" w:eastAsia="it-IT"/>
        </w:rPr>
      </w:pPr>
      <w:r w:rsidRPr="00581F6C">
        <w:rPr>
          <w:b/>
          <w:bCs/>
          <w:i/>
          <w:iCs/>
          <w:sz w:val="18"/>
          <w:szCs w:val="18"/>
          <w:lang w:val="it-IT" w:eastAsia="it-IT"/>
        </w:rPr>
        <w:t xml:space="preserve">ULTERIORI DICHIARAZIONI OBBLIGATORIE </w:t>
      </w:r>
      <w:smartTag w:uri="urn:schemas-microsoft-com:office:smarttags" w:element="stockticker">
        <w:r w:rsidRPr="00581F6C">
          <w:rPr>
            <w:b/>
            <w:bCs/>
            <w:i/>
            <w:iCs/>
            <w:sz w:val="18"/>
            <w:szCs w:val="18"/>
            <w:lang w:val="it-IT" w:eastAsia="it-IT"/>
          </w:rPr>
          <w:t>PER</w:t>
        </w:r>
      </w:smartTag>
      <w:r w:rsidRPr="00581F6C">
        <w:rPr>
          <w:b/>
          <w:bCs/>
          <w:i/>
          <w:iCs/>
          <w:sz w:val="18"/>
          <w:szCs w:val="18"/>
          <w:lang w:val="it-IT" w:eastAsia="it-IT"/>
        </w:rPr>
        <w:t xml:space="preserve"> L’AMMISSIONE ALLA GARA</w:t>
      </w:r>
    </w:p>
    <w:p w14:paraId="26928818" w14:textId="77777777" w:rsidR="00581F6C" w:rsidRPr="00581F6C" w:rsidRDefault="00581F6C" w:rsidP="00581F6C">
      <w:pPr>
        <w:widowControl w:val="0"/>
        <w:autoSpaceDE w:val="0"/>
        <w:spacing w:line="360" w:lineRule="auto"/>
        <w:jc w:val="both"/>
        <w:rPr>
          <w:strike/>
          <w:sz w:val="18"/>
          <w:szCs w:val="18"/>
          <w:lang w:val="it-IT"/>
        </w:rPr>
      </w:pP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581F6C" w:rsidRPr="004343D6" w14:paraId="4F1801A8" w14:textId="77777777" w:rsidTr="006C3DDB">
        <w:tc>
          <w:tcPr>
            <w:tcW w:w="9781" w:type="dxa"/>
          </w:tcPr>
          <w:p w14:paraId="5E7BD144" w14:textId="7F94BA3D" w:rsidR="00581F6C" w:rsidRPr="0055797C" w:rsidRDefault="00581F6C" w:rsidP="00581F6C">
            <w:pPr>
              <w:widowControl w:val="0"/>
              <w:numPr>
                <w:ilvl w:val="0"/>
                <w:numId w:val="5"/>
              </w:numPr>
              <w:tabs>
                <w:tab w:val="clear" w:pos="720"/>
              </w:tabs>
              <w:autoSpaceDE w:val="0"/>
              <w:spacing w:line="360" w:lineRule="auto"/>
              <w:ind w:left="322"/>
              <w:jc w:val="both"/>
              <w:rPr>
                <w:b/>
                <w:bCs/>
                <w:iCs/>
                <w:sz w:val="18"/>
                <w:szCs w:val="18"/>
                <w:lang w:val="it-IT"/>
              </w:rPr>
            </w:pPr>
            <w:r w:rsidRPr="0055797C">
              <w:rPr>
                <w:bCs/>
                <w:sz w:val="18"/>
                <w:szCs w:val="18"/>
                <w:lang w:val="it-IT"/>
              </w:rPr>
              <w:t xml:space="preserve">di non trovarsi in una delle ulteriori situazioni di cui agli </w:t>
            </w:r>
            <w:r w:rsidRPr="0055797C">
              <w:rPr>
                <w:b/>
                <w:sz w:val="18"/>
                <w:szCs w:val="18"/>
                <w:lang w:val="it-IT"/>
              </w:rPr>
              <w:t xml:space="preserve">artt. 94 e 95 </w:t>
            </w:r>
            <w:proofErr w:type="spellStart"/>
            <w:r w:rsidRPr="0055797C">
              <w:rPr>
                <w:b/>
                <w:sz w:val="18"/>
                <w:szCs w:val="18"/>
                <w:lang w:val="it-IT"/>
              </w:rPr>
              <w:t>D.Lgs.</w:t>
            </w:r>
            <w:proofErr w:type="spellEnd"/>
            <w:r w:rsidRPr="0055797C">
              <w:rPr>
                <w:b/>
                <w:sz w:val="18"/>
                <w:szCs w:val="18"/>
                <w:lang w:val="it-IT"/>
              </w:rPr>
              <w:t xml:space="preserve"> 36/2023</w:t>
            </w:r>
            <w:r w:rsidR="008654AE" w:rsidRPr="0055797C">
              <w:rPr>
                <w:b/>
                <w:sz w:val="18"/>
                <w:szCs w:val="18"/>
                <w:lang w:val="it-IT"/>
              </w:rPr>
              <w:t xml:space="preserve"> </w:t>
            </w:r>
            <w:r w:rsidR="008654AE" w:rsidRPr="0055797C">
              <w:rPr>
                <w:b/>
                <w:sz w:val="18"/>
                <w:szCs w:val="18"/>
                <w:u w:val="single"/>
                <w:lang w:val="it-IT"/>
              </w:rPr>
              <w:t xml:space="preserve">(ivi compresa la causa di esclusione di cui all’art. 27, co. 11 del </w:t>
            </w:r>
            <w:proofErr w:type="spellStart"/>
            <w:r w:rsidR="008654AE" w:rsidRPr="0055797C">
              <w:rPr>
                <w:b/>
                <w:sz w:val="18"/>
                <w:szCs w:val="18"/>
                <w:u w:val="single"/>
                <w:lang w:val="it-IT"/>
              </w:rPr>
              <w:t>D.Lgs.</w:t>
            </w:r>
            <w:proofErr w:type="spellEnd"/>
            <w:r w:rsidR="008654AE" w:rsidRPr="0055797C">
              <w:rPr>
                <w:b/>
                <w:sz w:val="18"/>
                <w:szCs w:val="18"/>
                <w:u w:val="single"/>
                <w:lang w:val="it-IT"/>
              </w:rPr>
              <w:t xml:space="preserve"> n. 81/2008</w:t>
            </w:r>
            <w:r w:rsidR="001C42C0" w:rsidRPr="0055797C">
              <w:rPr>
                <w:b/>
                <w:sz w:val="18"/>
                <w:szCs w:val="18"/>
                <w:u w:val="single"/>
                <w:lang w:val="it-IT"/>
              </w:rPr>
              <w:t xml:space="preserve"> – c.d. patente a punti</w:t>
            </w:r>
            <w:r w:rsidR="008654AE" w:rsidRPr="0055797C">
              <w:rPr>
                <w:b/>
                <w:sz w:val="18"/>
                <w:szCs w:val="18"/>
                <w:u w:val="single"/>
                <w:lang w:val="it-IT"/>
              </w:rPr>
              <w:t>);</w:t>
            </w:r>
          </w:p>
        </w:tc>
      </w:tr>
      <w:tr w:rsidR="00560BA3" w:rsidRPr="004343D6" w14:paraId="460281F3" w14:textId="77777777" w:rsidTr="006C3DDB">
        <w:tc>
          <w:tcPr>
            <w:tcW w:w="9781" w:type="dxa"/>
          </w:tcPr>
          <w:p w14:paraId="334A5743" w14:textId="62ECB9E7" w:rsidR="00560BA3" w:rsidRPr="0055797C" w:rsidRDefault="00560BA3" w:rsidP="00560BA3">
            <w:pPr>
              <w:widowControl w:val="0"/>
              <w:numPr>
                <w:ilvl w:val="0"/>
                <w:numId w:val="5"/>
              </w:numPr>
              <w:tabs>
                <w:tab w:val="clear" w:pos="720"/>
              </w:tabs>
              <w:autoSpaceDE w:val="0"/>
              <w:spacing w:line="360" w:lineRule="auto"/>
              <w:ind w:left="322"/>
              <w:jc w:val="both"/>
              <w:rPr>
                <w:bCs/>
                <w:sz w:val="18"/>
                <w:szCs w:val="18"/>
                <w:lang w:val="it-IT"/>
              </w:rPr>
            </w:pPr>
            <w:r w:rsidRPr="0055797C">
              <w:rPr>
                <w:bCs/>
                <w:sz w:val="18"/>
                <w:szCs w:val="18"/>
                <w:lang w:val="it-IT"/>
              </w:rPr>
              <w:t>di possedere i requisiti di cui all’</w:t>
            </w:r>
            <w:r w:rsidRPr="0055797C">
              <w:rPr>
                <w:b/>
                <w:sz w:val="18"/>
                <w:szCs w:val="18"/>
                <w:lang w:val="it-IT"/>
              </w:rPr>
              <w:t xml:space="preserve">art. 100, co. 4 del </w:t>
            </w:r>
            <w:proofErr w:type="spellStart"/>
            <w:r w:rsidRPr="0055797C">
              <w:rPr>
                <w:b/>
                <w:sz w:val="18"/>
                <w:szCs w:val="18"/>
                <w:lang w:val="it-IT"/>
              </w:rPr>
              <w:t>D.Lgs</w:t>
            </w:r>
            <w:proofErr w:type="spellEnd"/>
            <w:r w:rsidRPr="0055797C">
              <w:rPr>
                <w:b/>
                <w:sz w:val="18"/>
                <w:szCs w:val="18"/>
                <w:lang w:val="it-IT"/>
              </w:rPr>
              <w:t xml:space="preserve"> 36/2023 </w:t>
            </w:r>
            <w:r w:rsidRPr="0055797C">
              <w:rPr>
                <w:bCs/>
                <w:sz w:val="18"/>
                <w:szCs w:val="18"/>
                <w:lang w:val="it-IT"/>
              </w:rPr>
              <w:t>oppure, per appalti di importo inferiore a 150.000 €, i requisiti di cui all’</w:t>
            </w:r>
            <w:r w:rsidRPr="0055797C">
              <w:rPr>
                <w:b/>
                <w:sz w:val="18"/>
                <w:szCs w:val="18"/>
                <w:lang w:val="it-IT"/>
              </w:rPr>
              <w:t xml:space="preserve">art. 28 dell’allegato II.12 del </w:t>
            </w:r>
            <w:proofErr w:type="spellStart"/>
            <w:r w:rsidRPr="0055797C">
              <w:rPr>
                <w:b/>
                <w:sz w:val="18"/>
                <w:szCs w:val="18"/>
                <w:lang w:val="it-IT"/>
              </w:rPr>
              <w:t>D.Lgs.</w:t>
            </w:r>
            <w:proofErr w:type="spellEnd"/>
            <w:r w:rsidRPr="0055797C">
              <w:rPr>
                <w:b/>
                <w:sz w:val="18"/>
                <w:szCs w:val="18"/>
                <w:lang w:val="it-IT"/>
              </w:rPr>
              <w:t xml:space="preserve"> 36/2023</w:t>
            </w:r>
            <w:r w:rsidR="000553A3" w:rsidRPr="0055797C">
              <w:rPr>
                <w:b/>
                <w:sz w:val="18"/>
                <w:szCs w:val="18"/>
                <w:lang w:val="it-IT"/>
              </w:rPr>
              <w:t>;</w:t>
            </w:r>
            <w:r w:rsidRPr="0055797C">
              <w:rPr>
                <w:bCs/>
                <w:sz w:val="18"/>
                <w:szCs w:val="18"/>
                <w:lang w:val="it-IT"/>
              </w:rPr>
              <w:t xml:space="preserve"> </w:t>
            </w:r>
          </w:p>
        </w:tc>
      </w:tr>
      <w:tr w:rsidR="006C3DDB" w:rsidRPr="004343D6" w14:paraId="7D5497B0" w14:textId="77777777" w:rsidTr="006C3DDB">
        <w:tc>
          <w:tcPr>
            <w:tcW w:w="9781" w:type="dxa"/>
          </w:tcPr>
          <w:p w14:paraId="4BC5C648" w14:textId="7045605C" w:rsidR="006C3DDB" w:rsidRPr="0055797C" w:rsidRDefault="006C3DDB" w:rsidP="00560BA3">
            <w:pPr>
              <w:widowControl w:val="0"/>
              <w:numPr>
                <w:ilvl w:val="0"/>
                <w:numId w:val="5"/>
              </w:numPr>
              <w:tabs>
                <w:tab w:val="clear" w:pos="720"/>
              </w:tabs>
              <w:autoSpaceDE w:val="0"/>
              <w:spacing w:line="360" w:lineRule="auto"/>
              <w:ind w:left="322"/>
              <w:jc w:val="both"/>
              <w:rPr>
                <w:bCs/>
                <w:sz w:val="18"/>
                <w:szCs w:val="18"/>
                <w:lang w:val="it-IT"/>
              </w:rPr>
            </w:pPr>
            <w:r w:rsidRPr="0055797C">
              <w:rPr>
                <w:bCs/>
                <w:i/>
                <w:iCs/>
                <w:sz w:val="18"/>
                <w:szCs w:val="18"/>
                <w:lang w:val="it-IT"/>
              </w:rPr>
              <w:t>Se del caso</w:t>
            </w:r>
            <w:r w:rsidRPr="0055797C">
              <w:rPr>
                <w:bCs/>
                <w:sz w:val="18"/>
                <w:szCs w:val="18"/>
                <w:lang w:val="it-IT"/>
              </w:rPr>
              <w:t xml:space="preserve"> (in caso di avvalimento che preveda l'esecuzione delle prestazioni, per le quali è previsto l'obbligo di iscrizione alla white list, attraverso la manodopera o i mezzi messi a disposizione dall'impresa ausiliaria) dichiara: </w:t>
            </w:r>
          </w:p>
        </w:tc>
      </w:tr>
      <w:tr w:rsidR="006C3DDB" w:rsidRPr="004343D6" w14:paraId="07D0935C" w14:textId="77777777" w:rsidTr="006C3DDB">
        <w:tc>
          <w:tcPr>
            <w:tcW w:w="9781" w:type="dxa"/>
            <w:tcBorders>
              <w:top w:val="single" w:sz="4" w:space="0" w:color="auto"/>
            </w:tcBorders>
          </w:tcPr>
          <w:p w14:paraId="44979F8C" w14:textId="73F17041" w:rsidR="006C3DDB" w:rsidRPr="0055797C" w:rsidRDefault="006C3DDB" w:rsidP="00801BEE">
            <w:pPr>
              <w:pStyle w:val="Paragrafoelenco"/>
              <w:autoSpaceDE w:val="0"/>
              <w:spacing w:after="120" w:line="360" w:lineRule="auto"/>
              <w:ind w:left="172"/>
              <w:contextualSpacing/>
              <w:jc w:val="both"/>
              <w:rPr>
                <w:sz w:val="18"/>
                <w:szCs w:val="18"/>
                <w:lang w:val="it-IT"/>
              </w:rPr>
            </w:pPr>
            <w:r w:rsidRPr="0055797C">
              <w:rPr>
                <w:color w:val="000000"/>
                <w:lang w:val="it-IT"/>
              </w:rPr>
              <w:fldChar w:fldCharType="begin">
                <w:ffData>
                  <w:name w:val="Kontrollkästchen5"/>
                  <w:enabled/>
                  <w:calcOnExit w:val="0"/>
                  <w:checkBox>
                    <w:sizeAuto/>
                    <w:default w:val="0"/>
                  </w:checkBox>
                </w:ffData>
              </w:fldChar>
            </w:r>
            <w:r w:rsidRPr="0055797C">
              <w:rPr>
                <w:color w:val="000000"/>
                <w:lang w:val="it-IT"/>
              </w:rPr>
              <w:instrText xml:space="preserve"> FORMCHECKBOX </w:instrText>
            </w:r>
            <w:r w:rsidRPr="0055797C">
              <w:rPr>
                <w:color w:val="000000"/>
                <w:lang w:val="it-IT"/>
              </w:rPr>
            </w:r>
            <w:r w:rsidRPr="0055797C">
              <w:rPr>
                <w:color w:val="000000"/>
                <w:lang w:val="it-IT"/>
              </w:rPr>
              <w:fldChar w:fldCharType="separate"/>
            </w:r>
            <w:r w:rsidRPr="0055797C">
              <w:rPr>
                <w:color w:val="000000"/>
                <w:lang w:val="it-IT"/>
              </w:rPr>
              <w:fldChar w:fldCharType="end"/>
            </w:r>
            <w:r w:rsidRPr="0055797C">
              <w:rPr>
                <w:sz w:val="18"/>
                <w:szCs w:val="18"/>
                <w:lang w:val="it-IT"/>
              </w:rPr>
              <w:t xml:space="preserve"> di essere iscritto nella </w:t>
            </w:r>
            <w:r w:rsidRPr="0055797C">
              <w:rPr>
                <w:b/>
                <w:bCs/>
                <w:sz w:val="18"/>
                <w:szCs w:val="18"/>
                <w:lang w:val="it-IT"/>
              </w:rPr>
              <w:t>white list</w:t>
            </w:r>
            <w:r w:rsidRPr="0055797C">
              <w:rPr>
                <w:sz w:val="18"/>
                <w:szCs w:val="18"/>
                <w:lang w:val="it-IT"/>
              </w:rPr>
              <w:t xml:space="preserve"> della Prefettura/Commissariato del Governo di _____________ con scadenza il______;</w:t>
            </w:r>
          </w:p>
        </w:tc>
      </w:tr>
      <w:tr w:rsidR="006C3DDB" w:rsidRPr="004343D6" w14:paraId="2DA64A0F" w14:textId="77777777" w:rsidTr="006C3DDB">
        <w:tc>
          <w:tcPr>
            <w:tcW w:w="9781" w:type="dxa"/>
          </w:tcPr>
          <w:p w14:paraId="67B1DE33" w14:textId="7B68E4DA" w:rsidR="006C3DDB" w:rsidRPr="0055797C" w:rsidRDefault="006C3DDB" w:rsidP="00801BEE">
            <w:pPr>
              <w:pStyle w:val="Paragrafoelenco"/>
              <w:autoSpaceDE w:val="0"/>
              <w:spacing w:after="120" w:line="360" w:lineRule="auto"/>
              <w:ind w:left="172"/>
              <w:contextualSpacing/>
              <w:jc w:val="both"/>
              <w:rPr>
                <w:sz w:val="18"/>
                <w:szCs w:val="18"/>
                <w:lang w:val="it-IT"/>
              </w:rPr>
            </w:pPr>
            <w:r w:rsidRPr="0055797C">
              <w:rPr>
                <w:color w:val="000000"/>
                <w:lang w:val="it-IT"/>
              </w:rPr>
              <w:fldChar w:fldCharType="begin">
                <w:ffData>
                  <w:name w:val="Kontrollkästchen5"/>
                  <w:enabled/>
                  <w:calcOnExit w:val="0"/>
                  <w:checkBox>
                    <w:sizeAuto/>
                    <w:default w:val="0"/>
                  </w:checkBox>
                </w:ffData>
              </w:fldChar>
            </w:r>
            <w:r w:rsidRPr="0055797C">
              <w:rPr>
                <w:color w:val="000000"/>
                <w:lang w:val="it-IT"/>
              </w:rPr>
              <w:instrText xml:space="preserve"> FORMCHECKBOX </w:instrText>
            </w:r>
            <w:r w:rsidRPr="0055797C">
              <w:rPr>
                <w:color w:val="000000"/>
                <w:lang w:val="it-IT"/>
              </w:rPr>
            </w:r>
            <w:r w:rsidRPr="0055797C">
              <w:rPr>
                <w:color w:val="000000"/>
                <w:lang w:val="it-IT"/>
              </w:rPr>
              <w:fldChar w:fldCharType="separate"/>
            </w:r>
            <w:r w:rsidRPr="0055797C">
              <w:rPr>
                <w:color w:val="000000"/>
                <w:lang w:val="it-IT"/>
              </w:rPr>
              <w:fldChar w:fldCharType="end"/>
            </w:r>
            <w:r w:rsidRPr="0055797C">
              <w:rPr>
                <w:sz w:val="18"/>
                <w:szCs w:val="18"/>
                <w:lang w:val="it-IT"/>
              </w:rPr>
              <w:t xml:space="preserve"> di aver richiesto l’iscrizione nella </w:t>
            </w:r>
            <w:r w:rsidRPr="0055797C">
              <w:rPr>
                <w:b/>
                <w:bCs/>
                <w:sz w:val="18"/>
                <w:szCs w:val="18"/>
                <w:lang w:val="it-IT"/>
              </w:rPr>
              <w:t>white list</w:t>
            </w:r>
            <w:r w:rsidRPr="0055797C">
              <w:rPr>
                <w:sz w:val="18"/>
                <w:szCs w:val="18"/>
                <w:lang w:val="it-IT"/>
              </w:rPr>
              <w:t xml:space="preserve"> della Prefettura/Commissariato del Governo di ____________ in data ______;</w:t>
            </w:r>
          </w:p>
        </w:tc>
      </w:tr>
      <w:tr w:rsidR="006C3DDB" w:rsidRPr="004343D6" w14:paraId="7A9C8FAE" w14:textId="77777777" w:rsidTr="006C3DDB">
        <w:tc>
          <w:tcPr>
            <w:tcW w:w="9781" w:type="dxa"/>
            <w:tcBorders>
              <w:bottom w:val="single" w:sz="4" w:space="0" w:color="auto"/>
            </w:tcBorders>
          </w:tcPr>
          <w:p w14:paraId="5F73DAC5" w14:textId="59054CE5" w:rsidR="006C3DDB" w:rsidRPr="0055797C" w:rsidRDefault="006C3DDB" w:rsidP="00801BEE">
            <w:pPr>
              <w:pStyle w:val="Paragrafoelenco"/>
              <w:autoSpaceDE w:val="0"/>
              <w:spacing w:after="120" w:line="360" w:lineRule="auto"/>
              <w:ind w:left="172"/>
              <w:contextualSpacing/>
              <w:jc w:val="both"/>
              <w:rPr>
                <w:color w:val="000000"/>
                <w:lang w:val="it-IT"/>
              </w:rPr>
            </w:pPr>
            <w:r w:rsidRPr="0055797C">
              <w:rPr>
                <w:color w:val="000000"/>
                <w:lang w:val="it-IT"/>
              </w:rPr>
              <w:fldChar w:fldCharType="begin">
                <w:ffData>
                  <w:name w:val="Kontrollkästchen5"/>
                  <w:enabled/>
                  <w:calcOnExit w:val="0"/>
                  <w:checkBox>
                    <w:sizeAuto/>
                    <w:default w:val="0"/>
                  </w:checkBox>
                </w:ffData>
              </w:fldChar>
            </w:r>
            <w:r w:rsidRPr="0055797C">
              <w:rPr>
                <w:color w:val="000000"/>
                <w:lang w:val="it-IT"/>
              </w:rPr>
              <w:instrText xml:space="preserve"> FORMCHECKBOX </w:instrText>
            </w:r>
            <w:r w:rsidRPr="0055797C">
              <w:rPr>
                <w:color w:val="000000"/>
                <w:lang w:val="it-IT"/>
              </w:rPr>
            </w:r>
            <w:r w:rsidRPr="0055797C">
              <w:rPr>
                <w:color w:val="000000"/>
                <w:lang w:val="it-IT"/>
              </w:rPr>
              <w:fldChar w:fldCharType="separate"/>
            </w:r>
            <w:r w:rsidRPr="0055797C">
              <w:rPr>
                <w:color w:val="000000"/>
                <w:lang w:val="it-IT"/>
              </w:rPr>
              <w:fldChar w:fldCharType="end"/>
            </w:r>
            <w:r w:rsidRPr="0055797C">
              <w:rPr>
                <w:sz w:val="18"/>
                <w:szCs w:val="18"/>
                <w:lang w:val="it-IT"/>
              </w:rPr>
              <w:t xml:space="preserve"> di essere iscritto all’</w:t>
            </w:r>
            <w:r w:rsidRPr="0055797C">
              <w:rPr>
                <w:b/>
                <w:bCs/>
                <w:sz w:val="18"/>
                <w:szCs w:val="18"/>
                <w:lang w:val="it-IT"/>
              </w:rPr>
              <w:t xml:space="preserve">anagrafe antimafia </w:t>
            </w:r>
            <w:r w:rsidRPr="0055797C">
              <w:rPr>
                <w:sz w:val="18"/>
                <w:szCs w:val="18"/>
                <w:lang w:val="it-IT"/>
              </w:rPr>
              <w:t>degli esecutori istituita per la partecipazione alla ricostruzione nei comuni colpiti dal sisma del 2016 (</w:t>
            </w:r>
            <w:proofErr w:type="spellStart"/>
            <w:r w:rsidRPr="0055797C">
              <w:rPr>
                <w:b/>
                <w:bCs/>
                <w:sz w:val="18"/>
                <w:szCs w:val="18"/>
                <w:lang w:val="it-IT"/>
              </w:rPr>
              <w:t>d.l.</w:t>
            </w:r>
            <w:proofErr w:type="spellEnd"/>
            <w:r w:rsidRPr="0055797C">
              <w:rPr>
                <w:b/>
                <w:bCs/>
                <w:sz w:val="18"/>
                <w:szCs w:val="18"/>
                <w:lang w:val="it-IT"/>
              </w:rPr>
              <w:t xml:space="preserve"> 189/2016 art. 30, comma 6 convertito dalla Legge n. 229/2016</w:t>
            </w:r>
            <w:r w:rsidRPr="0055797C">
              <w:rPr>
                <w:sz w:val="18"/>
                <w:szCs w:val="18"/>
                <w:lang w:val="it-IT"/>
              </w:rPr>
              <w:t>);</w:t>
            </w:r>
          </w:p>
        </w:tc>
      </w:tr>
      <w:tr w:rsidR="00FC6C9D" w:rsidRPr="004343D6" w14:paraId="45E72CC8" w14:textId="77777777" w:rsidTr="006C3DDB">
        <w:tc>
          <w:tcPr>
            <w:tcW w:w="9781" w:type="dxa"/>
          </w:tcPr>
          <w:p w14:paraId="1CF3894E" w14:textId="50ADDE61" w:rsidR="00FC6C9D" w:rsidRPr="0055797C" w:rsidRDefault="00FC6C9D" w:rsidP="00560BA3">
            <w:pPr>
              <w:widowControl w:val="0"/>
              <w:numPr>
                <w:ilvl w:val="0"/>
                <w:numId w:val="5"/>
              </w:numPr>
              <w:tabs>
                <w:tab w:val="clear" w:pos="720"/>
              </w:tabs>
              <w:autoSpaceDE w:val="0"/>
              <w:spacing w:line="360" w:lineRule="auto"/>
              <w:ind w:left="322"/>
              <w:jc w:val="both"/>
              <w:rPr>
                <w:bCs/>
                <w:sz w:val="18"/>
                <w:szCs w:val="18"/>
                <w:lang w:val="it-IT"/>
              </w:rPr>
            </w:pPr>
            <w:r w:rsidRPr="0055797C">
              <w:rPr>
                <w:b/>
                <w:bCs/>
                <w:sz w:val="18"/>
                <w:szCs w:val="18"/>
                <w:u w:val="single"/>
                <w:lang w:val="it-IT"/>
              </w:rPr>
              <w:t>di prestare il proprio consenso al trattamento dei dati tramite FVOE nel rispetto di quanto previsto dal codice in materia di protezione dei dati personali ai fini della verifica da parte della stazione appaltante e/o dell’ente concedente del possesso dei requisiti di cui all’art. 99 D.lgs. 36/2023 nonché per le altre finalità previste ivi previste;</w:t>
            </w:r>
          </w:p>
        </w:tc>
      </w:tr>
      <w:tr w:rsidR="00560BA3" w:rsidRPr="004343D6" w14:paraId="152FE6FF" w14:textId="77777777" w:rsidTr="006C3DDB">
        <w:tc>
          <w:tcPr>
            <w:tcW w:w="9781" w:type="dxa"/>
          </w:tcPr>
          <w:p w14:paraId="63D8F4B0" w14:textId="2F0A5A88" w:rsidR="00560BA3" w:rsidRPr="00830BAB" w:rsidRDefault="00560BA3" w:rsidP="00CD6478">
            <w:pPr>
              <w:widowControl w:val="0"/>
              <w:autoSpaceDE w:val="0"/>
              <w:spacing w:line="360" w:lineRule="auto"/>
              <w:jc w:val="both"/>
              <w:rPr>
                <w:color w:val="FF0000"/>
                <w:sz w:val="18"/>
                <w:szCs w:val="18"/>
                <w:lang w:val="it-IT"/>
              </w:rPr>
            </w:pPr>
          </w:p>
        </w:tc>
      </w:tr>
      <w:bookmarkEnd w:id="18"/>
    </w:tbl>
    <w:p w14:paraId="7630D034" w14:textId="724F40E1" w:rsidR="00581F6C" w:rsidRDefault="00581F6C" w:rsidP="00830190">
      <w:pPr>
        <w:spacing w:line="360" w:lineRule="auto"/>
        <w:jc w:val="both"/>
        <w:rPr>
          <w:sz w:val="18"/>
          <w:szCs w:val="18"/>
          <w:lang w:val="it-IT"/>
        </w:rPr>
      </w:pPr>
    </w:p>
    <w:tbl>
      <w:tblPr>
        <w:tblW w:w="9639" w:type="dxa"/>
        <w:tblInd w:w="-5" w:type="dxa"/>
        <w:tblLayout w:type="fixed"/>
        <w:tblLook w:val="0000" w:firstRow="0" w:lastRow="0" w:firstColumn="0" w:lastColumn="0" w:noHBand="0" w:noVBand="0"/>
      </w:tblPr>
      <w:tblGrid>
        <w:gridCol w:w="9639"/>
      </w:tblGrid>
      <w:tr w:rsidR="00952804" w:rsidRPr="000E5CD8" w14:paraId="2E9C21AA" w14:textId="77777777" w:rsidTr="00A17078">
        <w:tc>
          <w:tcPr>
            <w:tcW w:w="9639" w:type="dxa"/>
            <w:tcBorders>
              <w:top w:val="single" w:sz="4" w:space="0" w:color="000000"/>
              <w:left w:val="single" w:sz="4" w:space="0" w:color="000000"/>
              <w:bottom w:val="single" w:sz="4" w:space="0" w:color="000000"/>
              <w:right w:val="single" w:sz="4" w:space="0" w:color="000000"/>
            </w:tcBorders>
          </w:tcPr>
          <w:p w14:paraId="19E7ED15" w14:textId="77777777" w:rsidR="00952804" w:rsidRPr="000E5CD8" w:rsidRDefault="00952804" w:rsidP="00A17078">
            <w:pPr>
              <w:pStyle w:val="sche3"/>
              <w:spacing w:line="360" w:lineRule="auto"/>
              <w:rPr>
                <w:b/>
                <w:bCs/>
                <w:i/>
                <w:iCs/>
                <w:sz w:val="18"/>
                <w:szCs w:val="18"/>
                <w:lang w:val="it-IT"/>
              </w:rPr>
            </w:pPr>
            <w:r w:rsidRPr="000E5CD8">
              <w:rPr>
                <w:b/>
                <w:bCs/>
                <w:i/>
                <w:iCs/>
                <w:sz w:val="18"/>
                <w:szCs w:val="18"/>
                <w:lang w:val="it-IT"/>
              </w:rPr>
              <w:t>ANNOTAZIONI</w:t>
            </w:r>
          </w:p>
          <w:p w14:paraId="717EF579" w14:textId="77777777" w:rsidR="00952804" w:rsidRPr="000E5CD8" w:rsidRDefault="00952804" w:rsidP="00A17078">
            <w:pPr>
              <w:pStyle w:val="sche3"/>
              <w:spacing w:line="360" w:lineRule="auto"/>
              <w:rPr>
                <w:b/>
                <w:bCs/>
                <w:sz w:val="18"/>
                <w:szCs w:val="18"/>
                <w:lang w:val="it-IT"/>
              </w:rPr>
            </w:pPr>
            <w:r w:rsidRPr="000E5CD8">
              <w:rPr>
                <w:sz w:val="18"/>
                <w:szCs w:val="18"/>
              </w:rPr>
              <w:fldChar w:fldCharType="begin">
                <w:ffData>
                  <w:name w:val="Testo52"/>
                  <w:enabled/>
                  <w:calcOnExit w:val="0"/>
                  <w:textInput/>
                </w:ffData>
              </w:fldChar>
            </w:r>
            <w:r w:rsidRPr="000E5CD8">
              <w:rPr>
                <w:sz w:val="18"/>
                <w:szCs w:val="18"/>
              </w:rPr>
              <w:instrText xml:space="preserve"> FORMTEXT </w:instrText>
            </w:r>
            <w:r w:rsidRPr="000E5CD8">
              <w:rPr>
                <w:sz w:val="18"/>
                <w:szCs w:val="18"/>
              </w:rPr>
            </w:r>
            <w:r w:rsidRPr="000E5CD8">
              <w:rPr>
                <w:sz w:val="18"/>
                <w:szCs w:val="18"/>
              </w:rPr>
              <w:fldChar w:fldCharType="separate"/>
            </w:r>
            <w:r w:rsidRPr="000E5CD8">
              <w:rPr>
                <w:noProof/>
                <w:sz w:val="18"/>
                <w:szCs w:val="18"/>
              </w:rPr>
              <w:t> </w:t>
            </w:r>
            <w:r w:rsidRPr="000E5CD8">
              <w:rPr>
                <w:noProof/>
                <w:sz w:val="18"/>
                <w:szCs w:val="18"/>
              </w:rPr>
              <w:t> </w:t>
            </w:r>
            <w:r w:rsidRPr="000E5CD8">
              <w:rPr>
                <w:noProof/>
                <w:sz w:val="18"/>
                <w:szCs w:val="18"/>
              </w:rPr>
              <w:t> </w:t>
            </w:r>
            <w:r w:rsidRPr="000E5CD8">
              <w:rPr>
                <w:noProof/>
                <w:sz w:val="18"/>
                <w:szCs w:val="18"/>
              </w:rPr>
              <w:t> </w:t>
            </w:r>
            <w:r w:rsidRPr="000E5CD8">
              <w:rPr>
                <w:noProof/>
                <w:sz w:val="18"/>
                <w:szCs w:val="18"/>
              </w:rPr>
              <w:t> </w:t>
            </w:r>
            <w:r w:rsidRPr="000E5CD8">
              <w:rPr>
                <w:sz w:val="18"/>
                <w:szCs w:val="18"/>
              </w:rPr>
              <w:fldChar w:fldCharType="end"/>
            </w:r>
          </w:p>
        </w:tc>
      </w:tr>
    </w:tbl>
    <w:p w14:paraId="36C4303B" w14:textId="77777777" w:rsidR="00952804" w:rsidRDefault="00952804" w:rsidP="00952804">
      <w:pPr>
        <w:pStyle w:val="sche3"/>
        <w:spacing w:line="360" w:lineRule="auto"/>
        <w:rPr>
          <w:b/>
          <w:bCs/>
          <w:i/>
          <w:iCs/>
          <w:sz w:val="18"/>
          <w:szCs w:val="18"/>
          <w:lang w:val="it-IT"/>
        </w:rPr>
      </w:pPr>
    </w:p>
    <w:tbl>
      <w:tblPr>
        <w:tblW w:w="9639" w:type="dxa"/>
        <w:tblLayout w:type="fixed"/>
        <w:tblLook w:val="0000" w:firstRow="0" w:lastRow="0" w:firstColumn="0" w:lastColumn="0" w:noHBand="0" w:noVBand="0"/>
      </w:tblPr>
      <w:tblGrid>
        <w:gridCol w:w="4978"/>
        <w:gridCol w:w="4661"/>
      </w:tblGrid>
      <w:tr w:rsidR="00952804" w:rsidRPr="000E5CD8" w14:paraId="0FF6322E" w14:textId="77777777" w:rsidTr="00A17078">
        <w:tc>
          <w:tcPr>
            <w:tcW w:w="4978" w:type="dxa"/>
          </w:tcPr>
          <w:p w14:paraId="1F7B0720" w14:textId="77777777" w:rsidR="00952804" w:rsidRPr="000E5CD8" w:rsidRDefault="00952804" w:rsidP="00A17078">
            <w:pPr>
              <w:pStyle w:val="sche3"/>
              <w:tabs>
                <w:tab w:val="left" w:pos="4445"/>
              </w:tabs>
              <w:snapToGrid w:val="0"/>
              <w:spacing w:line="360" w:lineRule="auto"/>
              <w:rPr>
                <w:sz w:val="18"/>
                <w:szCs w:val="18"/>
                <w:lang w:val="it-IT"/>
              </w:rPr>
            </w:pPr>
          </w:p>
        </w:tc>
        <w:tc>
          <w:tcPr>
            <w:tcW w:w="4661" w:type="dxa"/>
          </w:tcPr>
          <w:p w14:paraId="4DCD193C" w14:textId="77777777" w:rsidR="00952804" w:rsidRPr="000E5CD8" w:rsidRDefault="00952804" w:rsidP="00A17078">
            <w:pPr>
              <w:snapToGrid w:val="0"/>
              <w:spacing w:line="360" w:lineRule="auto"/>
              <w:jc w:val="center"/>
              <w:rPr>
                <w:sz w:val="18"/>
                <w:szCs w:val="18"/>
                <w:lang w:val="it-IT"/>
              </w:rPr>
            </w:pPr>
          </w:p>
          <w:p w14:paraId="504DFEFE" w14:textId="77777777" w:rsidR="00952804" w:rsidRPr="000E5CD8" w:rsidRDefault="00952804" w:rsidP="00A17078">
            <w:pPr>
              <w:spacing w:line="360" w:lineRule="auto"/>
              <w:jc w:val="center"/>
              <w:rPr>
                <w:sz w:val="18"/>
                <w:szCs w:val="18"/>
                <w:lang w:val="it-IT"/>
              </w:rPr>
            </w:pPr>
            <w:r w:rsidRPr="000E5CD8">
              <w:rPr>
                <w:sz w:val="18"/>
                <w:szCs w:val="18"/>
                <w:lang w:val="it-IT"/>
              </w:rPr>
              <w:t>Il legale rappresentante / il procuratore</w:t>
            </w:r>
          </w:p>
          <w:p w14:paraId="5B3C3B33" w14:textId="77777777" w:rsidR="00952804" w:rsidRPr="000E5CD8" w:rsidRDefault="00952804" w:rsidP="00A17078">
            <w:pPr>
              <w:spacing w:line="360" w:lineRule="auto"/>
              <w:jc w:val="center"/>
              <w:rPr>
                <w:sz w:val="18"/>
                <w:szCs w:val="18"/>
                <w:u w:val="single"/>
              </w:rPr>
            </w:pPr>
            <w:r w:rsidRPr="000E5CD8">
              <w:rPr>
                <w:sz w:val="18"/>
                <w:szCs w:val="18"/>
                <w:u w:val="single"/>
              </w:rPr>
              <w:fldChar w:fldCharType="begin">
                <w:ffData>
                  <w:name w:val="Testo78"/>
                  <w:enabled/>
                  <w:calcOnExit w:val="0"/>
                  <w:textInput/>
                </w:ffData>
              </w:fldChar>
            </w:r>
            <w:r w:rsidRPr="000E5CD8">
              <w:rPr>
                <w:sz w:val="18"/>
                <w:szCs w:val="18"/>
                <w:u w:val="single"/>
              </w:rPr>
              <w:instrText xml:space="preserve"> FORMTEXT </w:instrText>
            </w:r>
            <w:r w:rsidRPr="000E5CD8">
              <w:rPr>
                <w:sz w:val="18"/>
                <w:szCs w:val="18"/>
                <w:u w:val="single"/>
              </w:rPr>
            </w:r>
            <w:r w:rsidRPr="000E5CD8">
              <w:rPr>
                <w:sz w:val="18"/>
                <w:szCs w:val="18"/>
                <w:u w:val="single"/>
              </w:rPr>
              <w:fldChar w:fldCharType="separate"/>
            </w:r>
            <w:r w:rsidRPr="000E5CD8">
              <w:rPr>
                <w:noProof/>
                <w:sz w:val="18"/>
                <w:szCs w:val="18"/>
                <w:u w:val="single"/>
              </w:rPr>
              <w:t> </w:t>
            </w:r>
            <w:r w:rsidRPr="000E5CD8">
              <w:rPr>
                <w:noProof/>
                <w:sz w:val="18"/>
                <w:szCs w:val="18"/>
                <w:u w:val="single"/>
              </w:rPr>
              <w:t> </w:t>
            </w:r>
            <w:r w:rsidRPr="000E5CD8">
              <w:rPr>
                <w:noProof/>
                <w:sz w:val="18"/>
                <w:szCs w:val="18"/>
                <w:u w:val="single"/>
              </w:rPr>
              <w:t> </w:t>
            </w:r>
            <w:r w:rsidRPr="000E5CD8">
              <w:rPr>
                <w:noProof/>
                <w:sz w:val="18"/>
                <w:szCs w:val="18"/>
                <w:u w:val="single"/>
              </w:rPr>
              <w:t> </w:t>
            </w:r>
            <w:r w:rsidRPr="000E5CD8">
              <w:rPr>
                <w:noProof/>
                <w:sz w:val="18"/>
                <w:szCs w:val="18"/>
                <w:u w:val="single"/>
              </w:rPr>
              <w:t> </w:t>
            </w:r>
            <w:r w:rsidRPr="000E5CD8">
              <w:rPr>
                <w:sz w:val="18"/>
                <w:szCs w:val="18"/>
                <w:u w:val="single"/>
              </w:rPr>
              <w:fldChar w:fldCharType="end"/>
            </w:r>
          </w:p>
          <w:p w14:paraId="30B80711" w14:textId="77777777" w:rsidR="00952804" w:rsidRPr="0005542A" w:rsidRDefault="00952804" w:rsidP="00A17078">
            <w:pPr>
              <w:ind w:left="-540"/>
              <w:jc w:val="center"/>
              <w:rPr>
                <w:lang w:val="de-DE"/>
              </w:rPr>
            </w:pPr>
            <w:proofErr w:type="spellStart"/>
            <w:r w:rsidRPr="00DB18AF">
              <w:rPr>
                <w:i/>
                <w:sz w:val="18"/>
                <w:szCs w:val="18"/>
                <w:lang w:val="de-DE"/>
              </w:rPr>
              <w:t>sottoscritto</w:t>
            </w:r>
            <w:proofErr w:type="spellEnd"/>
            <w:r w:rsidRPr="00DB18AF">
              <w:rPr>
                <w:i/>
                <w:sz w:val="18"/>
                <w:szCs w:val="18"/>
                <w:lang w:val="de-DE"/>
              </w:rPr>
              <w:t xml:space="preserve"> </w:t>
            </w:r>
            <w:proofErr w:type="spellStart"/>
            <w:r w:rsidRPr="00DB18AF">
              <w:rPr>
                <w:i/>
                <w:sz w:val="18"/>
                <w:szCs w:val="18"/>
                <w:lang w:val="de-DE"/>
              </w:rPr>
              <w:t>con</w:t>
            </w:r>
            <w:proofErr w:type="spellEnd"/>
            <w:r w:rsidRPr="00DB18AF">
              <w:rPr>
                <w:i/>
                <w:sz w:val="18"/>
                <w:szCs w:val="18"/>
                <w:lang w:val="de-DE"/>
              </w:rPr>
              <w:t xml:space="preserve"> </w:t>
            </w:r>
            <w:proofErr w:type="spellStart"/>
            <w:r w:rsidRPr="00DB18AF">
              <w:rPr>
                <w:i/>
                <w:sz w:val="18"/>
                <w:szCs w:val="18"/>
                <w:lang w:val="de-DE"/>
              </w:rPr>
              <w:t>firma</w:t>
            </w:r>
            <w:proofErr w:type="spellEnd"/>
            <w:r w:rsidRPr="00DB18AF">
              <w:rPr>
                <w:i/>
                <w:sz w:val="18"/>
                <w:szCs w:val="18"/>
                <w:lang w:val="de-DE"/>
              </w:rPr>
              <w:t xml:space="preserve"> digitale</w:t>
            </w:r>
          </w:p>
          <w:p w14:paraId="1EF3F477" w14:textId="77777777" w:rsidR="00952804" w:rsidRPr="000E5CD8" w:rsidRDefault="00952804" w:rsidP="00A17078">
            <w:pPr>
              <w:spacing w:line="360" w:lineRule="auto"/>
              <w:jc w:val="center"/>
              <w:rPr>
                <w:sz w:val="18"/>
                <w:szCs w:val="18"/>
                <w:lang w:val="it-IT"/>
              </w:rPr>
            </w:pPr>
          </w:p>
        </w:tc>
      </w:tr>
    </w:tbl>
    <w:p w14:paraId="72EFC3FB" w14:textId="77777777" w:rsidR="00952804" w:rsidRPr="000E5CD8" w:rsidRDefault="00952804" w:rsidP="00952804">
      <w:pPr>
        <w:spacing w:line="360" w:lineRule="auto"/>
        <w:jc w:val="both"/>
        <w:rPr>
          <w:sz w:val="18"/>
          <w:szCs w:val="18"/>
          <w:lang w:val="de-DE"/>
        </w:rPr>
      </w:pPr>
    </w:p>
    <w:p w14:paraId="6578E4C2" w14:textId="77777777" w:rsidR="00952804" w:rsidRPr="00581F6C" w:rsidRDefault="00952804" w:rsidP="00830190">
      <w:pPr>
        <w:spacing w:line="360" w:lineRule="auto"/>
        <w:jc w:val="both"/>
        <w:rPr>
          <w:sz w:val="18"/>
          <w:szCs w:val="18"/>
          <w:lang w:val="it-IT"/>
        </w:rPr>
      </w:pPr>
    </w:p>
    <w:p w14:paraId="061FED09" w14:textId="21A3FBFE" w:rsidR="00490A92" w:rsidRPr="00EC79C5" w:rsidRDefault="00490A92" w:rsidP="00EC79C5">
      <w:pPr>
        <w:suppressAutoHyphens w:val="0"/>
        <w:rPr>
          <w:sz w:val="18"/>
          <w:szCs w:val="18"/>
          <w:lang w:val="it-IT"/>
        </w:rPr>
      </w:pPr>
    </w:p>
    <w:p w14:paraId="11D526DF" w14:textId="77777777" w:rsidR="00490A92" w:rsidRPr="00490A92" w:rsidRDefault="00490A92" w:rsidP="00490A92">
      <w:pPr>
        <w:spacing w:line="360" w:lineRule="auto"/>
        <w:jc w:val="both"/>
        <w:rPr>
          <w:b/>
          <w:sz w:val="18"/>
          <w:szCs w:val="18"/>
          <w:lang w:val="it-IT"/>
        </w:rPr>
      </w:pPr>
    </w:p>
    <w:p w14:paraId="0DADB474" w14:textId="77777777" w:rsidR="000A6FBB" w:rsidRPr="006B528E" w:rsidRDefault="000A6FBB">
      <w:pPr>
        <w:spacing w:line="360" w:lineRule="auto"/>
        <w:jc w:val="both"/>
        <w:rPr>
          <w:sz w:val="18"/>
          <w:szCs w:val="18"/>
          <w:lang w:val="de-DE"/>
        </w:rPr>
      </w:pPr>
    </w:p>
    <w:sectPr w:rsidR="000A6FBB" w:rsidRPr="006B528E" w:rsidSect="00092646">
      <w:headerReference w:type="default" r:id="rId7"/>
      <w:footerReference w:type="default" r:id="rId8"/>
      <w:headerReference w:type="first" r:id="rId9"/>
      <w:footerReference w:type="first" r:id="rId10"/>
      <w:footnotePr>
        <w:pos w:val="beneathText"/>
      </w:footnotePr>
      <w:endnotePr>
        <w:numFmt w:val="decimal"/>
        <w:numRestart w:val="eachSect"/>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05F0B" w14:textId="77777777" w:rsidR="008D1D86" w:rsidRDefault="008D1D86" w:rsidP="00092646">
      <w:r>
        <w:separator/>
      </w:r>
    </w:p>
  </w:endnote>
  <w:endnote w:type="continuationSeparator" w:id="0">
    <w:p w14:paraId="736675FC" w14:textId="77777777" w:rsidR="008D1D86" w:rsidRDefault="008D1D86"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8010012" w:usb3="00000000" w:csb0="0002009F" w:csb1="00000000"/>
  </w:font>
  <w:font w:name="Calibri">
    <w:panose1 w:val="020F0502020204030204"/>
    <w:charset w:val="00"/>
    <w:family w:val="swiss"/>
    <w:pitch w:val="variable"/>
    <w:sig w:usb0="E4002EFF" w:usb1="C200247B" w:usb2="00000009" w:usb3="00000000" w:csb0="000001FF" w:csb1="00000000"/>
  </w:font>
  <w:font w:name="84ofkt-OneByteIdentityH">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36F3" w14:textId="77777777" w:rsidR="00A94933" w:rsidRDefault="00A94933">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CA2D" w14:textId="77777777" w:rsidR="00A94933" w:rsidRPr="008343DC" w:rsidRDefault="00A94933">
    <w:pPr>
      <w:pStyle w:val="Pidipagina"/>
      <w:tabs>
        <w:tab w:val="clear" w:pos="4536"/>
        <w:tab w:val="clear" w:pos="9072"/>
      </w:tabs>
      <w:spacing w:line="20" w:lineRule="exact"/>
      <w:rPr>
        <w:lang w:val="it-IT"/>
      </w:rPr>
    </w:pPr>
  </w:p>
  <w:p w14:paraId="38DD165C" w14:textId="77777777" w:rsidR="00A94933" w:rsidRPr="008343DC" w:rsidRDefault="00A94933">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708C" w14:textId="77777777" w:rsidR="008D1D86" w:rsidRDefault="008D1D86" w:rsidP="00092646">
      <w:r>
        <w:separator/>
      </w:r>
    </w:p>
  </w:footnote>
  <w:footnote w:type="continuationSeparator" w:id="0">
    <w:p w14:paraId="4307A329" w14:textId="77777777" w:rsidR="008D1D86" w:rsidRDefault="008D1D86"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8663" w14:textId="77777777" w:rsidR="00A94933" w:rsidRDefault="00A94933">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6C14" w14:textId="77777777" w:rsidR="007C1C75" w:rsidRPr="007C1C75" w:rsidRDefault="007C1C75" w:rsidP="007C1C75">
    <w:pPr>
      <w:widowControl w:val="0"/>
      <w:suppressAutoHyphens w:val="0"/>
      <w:autoSpaceDE w:val="0"/>
      <w:autoSpaceDN w:val="0"/>
      <w:spacing w:before="36" w:line="252" w:lineRule="exact"/>
      <w:ind w:left="142" w:right="581"/>
      <w:jc w:val="center"/>
      <w:rPr>
        <w:rFonts w:eastAsia="Palatino Linotype" w:cs="Palatino Linotype"/>
        <w:b/>
        <w:sz w:val="22"/>
        <w:szCs w:val="22"/>
        <w:lang w:val="it-IT" w:eastAsia="en-US"/>
      </w:rPr>
    </w:pPr>
    <w:r w:rsidRPr="007C1C75">
      <w:rPr>
        <w:rFonts w:eastAsia="Palatino Linotype" w:cs="Palatino Linotype"/>
        <w:b/>
        <w:color w:val="003366"/>
        <w:sz w:val="22"/>
        <w:szCs w:val="22"/>
        <w:lang w:val="it-IT" w:eastAsia="en-US"/>
      </w:rPr>
      <w:t>AUTORITA’ DI SISTEMA PORTUALE DEI MARI TIRRENO MERDIONALE E IONIO</w:t>
    </w:r>
  </w:p>
  <w:p w14:paraId="4AB9213E" w14:textId="77777777" w:rsidR="007C1C75" w:rsidRPr="007C1C75" w:rsidRDefault="007C1C75" w:rsidP="007C1C75">
    <w:pPr>
      <w:widowControl w:val="0"/>
      <w:suppressAutoHyphens w:val="0"/>
      <w:autoSpaceDE w:val="0"/>
      <w:autoSpaceDN w:val="0"/>
      <w:ind w:left="142"/>
      <w:jc w:val="center"/>
      <w:rPr>
        <w:rFonts w:ascii="Arial MT" w:eastAsia="Palatino Linotype" w:hAnsi="Palatino Linotype" w:cs="Palatino Linotype"/>
        <w:szCs w:val="24"/>
        <w:lang w:val="it-IT" w:eastAsia="en-US"/>
      </w:rPr>
    </w:pPr>
    <w:r w:rsidRPr="007C1C75">
      <w:rPr>
        <w:rFonts w:ascii="Arial MT" w:eastAsia="Palatino Linotype" w:hAnsi="Arial MT" w:cs="Palatino Linotype"/>
        <w:color w:val="003366"/>
        <w:sz w:val="18"/>
        <w:szCs w:val="22"/>
        <w:lang w:val="it-IT" w:eastAsia="en-US"/>
      </w:rPr>
      <w:t>Contrada Lamia - 89013 Gioia Tauro - Codice Fiscale/</w:t>
    </w:r>
    <w:proofErr w:type="spellStart"/>
    <w:r w:rsidRPr="007C1C75">
      <w:rPr>
        <w:rFonts w:ascii="Arial MT" w:eastAsia="Palatino Linotype" w:hAnsi="Arial MT" w:cs="Palatino Linotype"/>
        <w:color w:val="003366"/>
        <w:sz w:val="18"/>
        <w:szCs w:val="22"/>
        <w:lang w:val="it-IT" w:eastAsia="en-US"/>
      </w:rPr>
      <w:t>P.Iva</w:t>
    </w:r>
    <w:proofErr w:type="spellEnd"/>
    <w:r w:rsidRPr="007C1C75">
      <w:rPr>
        <w:rFonts w:ascii="Arial MT" w:eastAsia="Palatino Linotype" w:hAnsi="Arial MT" w:cs="Palatino Linotype"/>
        <w:color w:val="003366"/>
        <w:sz w:val="18"/>
        <w:szCs w:val="22"/>
        <w:lang w:val="it-IT" w:eastAsia="en-US"/>
      </w:rPr>
      <w:t>: RC 91005020804</w:t>
    </w:r>
  </w:p>
  <w:p w14:paraId="3B3D299B" w14:textId="77777777" w:rsidR="007C1C75" w:rsidRPr="007C1C75" w:rsidRDefault="007C1C75" w:rsidP="007C1C75">
    <w:pPr>
      <w:widowControl w:val="0"/>
      <w:suppressAutoHyphens w:val="0"/>
      <w:autoSpaceDE w:val="0"/>
      <w:autoSpaceDN w:val="0"/>
      <w:spacing w:before="4"/>
      <w:ind w:left="142"/>
      <w:rPr>
        <w:rFonts w:eastAsia="Palatino Linotype" w:hAnsi="Palatino Linotype" w:cs="Palatino Linotype"/>
        <w:b/>
        <w:sz w:val="21"/>
        <w:szCs w:val="24"/>
        <w:lang w:val="it-IT" w:eastAsia="en-US"/>
      </w:rPr>
    </w:pPr>
  </w:p>
  <w:p w14:paraId="3471F03B" w14:textId="77777777" w:rsidR="007C1C75" w:rsidRPr="007C1C75" w:rsidRDefault="007C1C75" w:rsidP="007C1C75">
    <w:pPr>
      <w:tabs>
        <w:tab w:val="center" w:pos="4819"/>
        <w:tab w:val="right" w:pos="9638"/>
      </w:tabs>
      <w:suppressAutoHyphens w:val="0"/>
      <w:jc w:val="center"/>
      <w:rPr>
        <w:rFonts w:ascii="Times New Roman" w:hAnsi="Times New Roman" w:cs="Times New Roman"/>
        <w:sz w:val="24"/>
        <w:szCs w:val="24"/>
        <w:lang w:val="it-IT" w:eastAsia="it-IT"/>
      </w:rPr>
    </w:pPr>
    <w:r w:rsidRPr="007C1C75">
      <w:rPr>
        <w:rFonts w:ascii="Times New Roman" w:hAnsi="Times New Roman" w:cs="Times New Roman"/>
        <w:noProof/>
        <w:sz w:val="24"/>
        <w:szCs w:val="24"/>
        <w:lang w:val="it-IT" w:eastAsia="it-IT"/>
      </w:rPr>
      <w:drawing>
        <wp:inline distT="0" distB="0" distL="0" distR="0" wp14:anchorId="06E100BA" wp14:editId="00E58138">
          <wp:extent cx="2889885" cy="871855"/>
          <wp:effectExtent l="0" t="0" r="5715" b="4445"/>
          <wp:docPr id="100332789"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789" name="Immagine 1" descr="Immagine che contiene testo, Carattere, schermata,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885" cy="871855"/>
                  </a:xfrm>
                  <a:prstGeom prst="rect">
                    <a:avLst/>
                  </a:prstGeom>
                  <a:noFill/>
                </pic:spPr>
              </pic:pic>
            </a:graphicData>
          </a:graphic>
        </wp:inline>
      </w:drawing>
    </w:r>
  </w:p>
  <w:p w14:paraId="1219E7DF" w14:textId="77777777" w:rsidR="007C1C75" w:rsidRPr="007C1C75" w:rsidRDefault="007C1C75" w:rsidP="007C1C75">
    <w:pPr>
      <w:tabs>
        <w:tab w:val="center" w:pos="4536"/>
        <w:tab w:val="right" w:pos="9072"/>
      </w:tabs>
      <w:rPr>
        <w:sz w:val="4"/>
        <w:szCs w:val="4"/>
        <w:lang w:val="it-IT"/>
      </w:rPr>
    </w:pPr>
  </w:p>
  <w:p w14:paraId="14E6D647" w14:textId="77777777" w:rsidR="00A94933" w:rsidRPr="006B327F" w:rsidRDefault="00A94933" w:rsidP="006B327F">
    <w:pPr>
      <w:pStyle w:val="Intestazione"/>
      <w:tabs>
        <w:tab w:val="clear" w:pos="4536"/>
        <w:tab w:val="clear" w:pos="9072"/>
      </w:tabs>
      <w:spacing w:line="140" w:lineRule="exact"/>
      <w:rPr>
        <w:sz w:val="4"/>
        <w:szCs w:val="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A2AB6"/>
    <w:multiLevelType w:val="hybridMultilevel"/>
    <w:tmpl w:val="B3EE676E"/>
    <w:lvl w:ilvl="0" w:tplc="5E80A7CA">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2DF4240"/>
    <w:multiLevelType w:val="hybridMultilevel"/>
    <w:tmpl w:val="4CBE8E30"/>
    <w:lvl w:ilvl="0" w:tplc="1E6683CE">
      <w:start w:val="1"/>
      <w:numFmt w:val="upperLetter"/>
      <w:lvlText w:val="%1."/>
      <w:lvlJc w:val="right"/>
      <w:pPr>
        <w:ind w:left="360" w:hanging="360"/>
      </w:pPr>
      <w:rPr>
        <w:rFonts w:hint="default"/>
        <w:b w:val="0"/>
      </w:rPr>
    </w:lvl>
    <w:lvl w:ilvl="1" w:tplc="04070019" w:tentative="1">
      <w:start w:val="1"/>
      <w:numFmt w:val="lowerLetter"/>
      <w:lvlText w:val="%2."/>
      <w:lvlJc w:val="left"/>
      <w:pPr>
        <w:ind w:left="1557" w:hanging="360"/>
      </w:pPr>
    </w:lvl>
    <w:lvl w:ilvl="2" w:tplc="0407001B" w:tentative="1">
      <w:start w:val="1"/>
      <w:numFmt w:val="lowerRoman"/>
      <w:lvlText w:val="%3."/>
      <w:lvlJc w:val="right"/>
      <w:pPr>
        <w:ind w:left="2277" w:hanging="180"/>
      </w:pPr>
    </w:lvl>
    <w:lvl w:ilvl="3" w:tplc="0407000F" w:tentative="1">
      <w:start w:val="1"/>
      <w:numFmt w:val="decimal"/>
      <w:lvlText w:val="%4."/>
      <w:lvlJc w:val="left"/>
      <w:pPr>
        <w:ind w:left="2997" w:hanging="360"/>
      </w:pPr>
    </w:lvl>
    <w:lvl w:ilvl="4" w:tplc="04070019" w:tentative="1">
      <w:start w:val="1"/>
      <w:numFmt w:val="lowerLetter"/>
      <w:lvlText w:val="%5."/>
      <w:lvlJc w:val="left"/>
      <w:pPr>
        <w:ind w:left="3717" w:hanging="360"/>
      </w:pPr>
    </w:lvl>
    <w:lvl w:ilvl="5" w:tplc="0407001B" w:tentative="1">
      <w:start w:val="1"/>
      <w:numFmt w:val="lowerRoman"/>
      <w:lvlText w:val="%6."/>
      <w:lvlJc w:val="right"/>
      <w:pPr>
        <w:ind w:left="4437" w:hanging="180"/>
      </w:pPr>
    </w:lvl>
    <w:lvl w:ilvl="6" w:tplc="0407000F" w:tentative="1">
      <w:start w:val="1"/>
      <w:numFmt w:val="decimal"/>
      <w:lvlText w:val="%7."/>
      <w:lvlJc w:val="left"/>
      <w:pPr>
        <w:ind w:left="5157" w:hanging="360"/>
      </w:pPr>
    </w:lvl>
    <w:lvl w:ilvl="7" w:tplc="04070019" w:tentative="1">
      <w:start w:val="1"/>
      <w:numFmt w:val="lowerLetter"/>
      <w:lvlText w:val="%8."/>
      <w:lvlJc w:val="left"/>
      <w:pPr>
        <w:ind w:left="5877" w:hanging="360"/>
      </w:pPr>
    </w:lvl>
    <w:lvl w:ilvl="8" w:tplc="0407001B" w:tentative="1">
      <w:start w:val="1"/>
      <w:numFmt w:val="lowerRoman"/>
      <w:lvlText w:val="%9."/>
      <w:lvlJc w:val="right"/>
      <w:pPr>
        <w:ind w:left="6597" w:hanging="180"/>
      </w:pPr>
    </w:lvl>
  </w:abstractNum>
  <w:abstractNum w:abstractNumId="7" w15:restartNumberingAfterBreak="0">
    <w:nsid w:val="06330C94"/>
    <w:multiLevelType w:val="hybridMultilevel"/>
    <w:tmpl w:val="45649F88"/>
    <w:lvl w:ilvl="0" w:tplc="AC7817F8">
      <w:start w:val="1"/>
      <w:numFmt w:val="bullet"/>
      <w:lvlText w:val="-"/>
      <w:lvlJc w:val="left"/>
      <w:pPr>
        <w:tabs>
          <w:tab w:val="num" w:pos="720"/>
        </w:tabs>
        <w:ind w:left="720" w:hanging="360"/>
      </w:pPr>
      <w:rPr>
        <w:rFonts w:ascii="Arial" w:eastAsia="Times New Roman" w:hAnsi="Arial" w:cs="Aria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3930F4"/>
    <w:multiLevelType w:val="hybridMultilevel"/>
    <w:tmpl w:val="70D03FEE"/>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CC48F3"/>
    <w:multiLevelType w:val="hybridMultilevel"/>
    <w:tmpl w:val="6B8EAEEE"/>
    <w:lvl w:ilvl="0" w:tplc="72EA0F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FAD056A"/>
    <w:multiLevelType w:val="hybridMultilevel"/>
    <w:tmpl w:val="CE2AC13A"/>
    <w:lvl w:ilvl="0" w:tplc="04070005">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1D7080B"/>
    <w:multiLevelType w:val="hybridMultilevel"/>
    <w:tmpl w:val="8CD8DC20"/>
    <w:lvl w:ilvl="0" w:tplc="590EFE02">
      <w:start w:val="1"/>
      <w:numFmt w:val="lowerLetter"/>
      <w:lvlText w:val="%1)"/>
      <w:lvlJc w:val="left"/>
      <w:pPr>
        <w:ind w:left="502" w:hanging="360"/>
      </w:pPr>
      <w:rPr>
        <w:rFonts w:hint="default"/>
        <w:b w:val="0"/>
        <w:color w:val="auto"/>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2" w15:restartNumberingAfterBreak="0">
    <w:nsid w:val="138B6648"/>
    <w:multiLevelType w:val="hybridMultilevel"/>
    <w:tmpl w:val="AF967C0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4B224C3"/>
    <w:multiLevelType w:val="hybridMultilevel"/>
    <w:tmpl w:val="E3548EB8"/>
    <w:lvl w:ilvl="0" w:tplc="A42E26B0">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64519E2"/>
    <w:multiLevelType w:val="hybridMultilevel"/>
    <w:tmpl w:val="DCD43192"/>
    <w:lvl w:ilvl="0" w:tplc="FFFFFFFF">
      <w:start w:val="1"/>
      <w:numFmt w:val="decimal"/>
      <w:lvlText w:val="%1."/>
      <w:lvlJc w:val="left"/>
      <w:pPr>
        <w:ind w:left="837" w:hanging="360"/>
      </w:pPr>
    </w:lvl>
    <w:lvl w:ilvl="1" w:tplc="FFFFFFFF" w:tentative="1">
      <w:start w:val="1"/>
      <w:numFmt w:val="lowerLetter"/>
      <w:lvlText w:val="%2."/>
      <w:lvlJc w:val="left"/>
      <w:pPr>
        <w:ind w:left="1557" w:hanging="360"/>
      </w:pPr>
    </w:lvl>
    <w:lvl w:ilvl="2" w:tplc="FFFFFFFF" w:tentative="1">
      <w:start w:val="1"/>
      <w:numFmt w:val="lowerRoman"/>
      <w:lvlText w:val="%3."/>
      <w:lvlJc w:val="right"/>
      <w:pPr>
        <w:ind w:left="2277" w:hanging="180"/>
      </w:pPr>
    </w:lvl>
    <w:lvl w:ilvl="3" w:tplc="FFFFFFFF" w:tentative="1">
      <w:start w:val="1"/>
      <w:numFmt w:val="decimal"/>
      <w:lvlText w:val="%4."/>
      <w:lvlJc w:val="left"/>
      <w:pPr>
        <w:ind w:left="2997" w:hanging="360"/>
      </w:pPr>
    </w:lvl>
    <w:lvl w:ilvl="4" w:tplc="FFFFFFFF" w:tentative="1">
      <w:start w:val="1"/>
      <w:numFmt w:val="lowerLetter"/>
      <w:lvlText w:val="%5."/>
      <w:lvlJc w:val="left"/>
      <w:pPr>
        <w:ind w:left="3717" w:hanging="360"/>
      </w:pPr>
    </w:lvl>
    <w:lvl w:ilvl="5" w:tplc="FFFFFFFF" w:tentative="1">
      <w:start w:val="1"/>
      <w:numFmt w:val="lowerRoman"/>
      <w:lvlText w:val="%6."/>
      <w:lvlJc w:val="right"/>
      <w:pPr>
        <w:ind w:left="4437" w:hanging="180"/>
      </w:pPr>
    </w:lvl>
    <w:lvl w:ilvl="6" w:tplc="FFFFFFFF" w:tentative="1">
      <w:start w:val="1"/>
      <w:numFmt w:val="decimal"/>
      <w:lvlText w:val="%7."/>
      <w:lvlJc w:val="left"/>
      <w:pPr>
        <w:ind w:left="5157" w:hanging="360"/>
      </w:pPr>
    </w:lvl>
    <w:lvl w:ilvl="7" w:tplc="FFFFFFFF" w:tentative="1">
      <w:start w:val="1"/>
      <w:numFmt w:val="lowerLetter"/>
      <w:lvlText w:val="%8."/>
      <w:lvlJc w:val="left"/>
      <w:pPr>
        <w:ind w:left="5877" w:hanging="360"/>
      </w:pPr>
    </w:lvl>
    <w:lvl w:ilvl="8" w:tplc="FFFFFFFF" w:tentative="1">
      <w:start w:val="1"/>
      <w:numFmt w:val="lowerRoman"/>
      <w:lvlText w:val="%9."/>
      <w:lvlJc w:val="right"/>
      <w:pPr>
        <w:ind w:left="6597" w:hanging="180"/>
      </w:pPr>
    </w:lvl>
  </w:abstractNum>
  <w:abstractNum w:abstractNumId="15" w15:restartNumberingAfterBreak="0">
    <w:nsid w:val="1DB44B34"/>
    <w:multiLevelType w:val="hybridMultilevel"/>
    <w:tmpl w:val="C78001E0"/>
    <w:lvl w:ilvl="0" w:tplc="10784BB0">
      <w:numFmt w:val="bullet"/>
      <w:lvlText w:val="-"/>
      <w:lvlJc w:val="left"/>
      <w:pPr>
        <w:tabs>
          <w:tab w:val="num" w:pos="786"/>
        </w:tabs>
        <w:ind w:left="786" w:hanging="360"/>
      </w:pPr>
      <w:rPr>
        <w:rFonts w:ascii="Arial" w:eastAsia="@Meiryo" w:hAnsi="Arial" w:cs="Arial" w:hint="default"/>
        <w:b/>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20A04702"/>
    <w:multiLevelType w:val="hybridMultilevel"/>
    <w:tmpl w:val="35067F22"/>
    <w:lvl w:ilvl="0" w:tplc="04070011">
      <w:start w:val="1"/>
      <w:numFmt w:val="decimal"/>
      <w:lvlText w:val="%1)"/>
      <w:lvlJc w:val="left"/>
      <w:pPr>
        <w:ind w:left="927" w:hanging="360"/>
      </w:pPr>
      <w:rPr>
        <w:sz w:val="16"/>
        <w:szCs w:val="16"/>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25352911"/>
    <w:multiLevelType w:val="hybridMultilevel"/>
    <w:tmpl w:val="FBDCB81A"/>
    <w:lvl w:ilvl="0" w:tplc="72324D1E">
      <w:start w:val="1"/>
      <w:numFmt w:val="lowerLetter"/>
      <w:lvlText w:val="%1)"/>
      <w:lvlJc w:val="left"/>
      <w:pPr>
        <w:ind w:left="360" w:hanging="360"/>
      </w:pPr>
      <w:rPr>
        <w:rFonts w:hint="default"/>
        <w:caps w:val="0"/>
        <w:smallCaps w:val="0"/>
        <w:color w:val="auto"/>
        <w:kern w:val="20"/>
        <w:sz w:val="18"/>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6787335"/>
    <w:multiLevelType w:val="hybridMultilevel"/>
    <w:tmpl w:val="FF7CE39A"/>
    <w:lvl w:ilvl="0" w:tplc="1E6683CE">
      <w:start w:val="1"/>
      <w:numFmt w:val="upperLetter"/>
      <w:lvlText w:val="%1."/>
      <w:lvlJc w:val="righ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8DB05FF"/>
    <w:multiLevelType w:val="hybridMultilevel"/>
    <w:tmpl w:val="CB946628"/>
    <w:lvl w:ilvl="0" w:tplc="04070011">
      <w:start w:val="1"/>
      <w:numFmt w:val="decimal"/>
      <w:lvlText w:val="%1)"/>
      <w:lvlJc w:val="left"/>
      <w:pPr>
        <w:ind w:left="720"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D054675"/>
    <w:multiLevelType w:val="hybridMultilevel"/>
    <w:tmpl w:val="7C4E2E76"/>
    <w:lvl w:ilvl="0" w:tplc="F5321602">
      <w:start w:val="1"/>
      <w:numFmt w:val="bullet"/>
      <w:lvlText w:val=""/>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2D794057"/>
    <w:multiLevelType w:val="hybridMultilevel"/>
    <w:tmpl w:val="87B21C10"/>
    <w:lvl w:ilvl="0" w:tplc="0407000F">
      <w:start w:val="1"/>
      <w:numFmt w:val="decimal"/>
      <w:lvlText w:val="%1."/>
      <w:lvlJc w:val="left"/>
      <w:pPr>
        <w:tabs>
          <w:tab w:val="num" w:pos="720"/>
        </w:tabs>
        <w:ind w:left="720" w:hanging="360"/>
      </w:pPr>
    </w:lvl>
    <w:lvl w:ilvl="1" w:tplc="6FC0A388">
      <w:start w:val="1"/>
      <w:numFmt w:val="lowerLetter"/>
      <w:lvlText w:val="%2)"/>
      <w:lvlJc w:val="left"/>
      <w:pPr>
        <w:tabs>
          <w:tab w:val="num" w:pos="1440"/>
        </w:tabs>
        <w:ind w:left="1440" w:hanging="360"/>
      </w:pPr>
      <w:rPr>
        <w:rFonts w:hint="default"/>
      </w:rPr>
    </w:lvl>
    <w:lvl w:ilvl="2" w:tplc="04070005">
      <w:start w:val="1"/>
      <w:numFmt w:val="bullet"/>
      <w:lvlText w:val=""/>
      <w:lvlJc w:val="left"/>
      <w:pPr>
        <w:tabs>
          <w:tab w:val="num" w:pos="2340"/>
        </w:tabs>
        <w:ind w:left="2340" w:hanging="360"/>
      </w:pPr>
      <w:rPr>
        <w:rFonts w:ascii="Wingdings" w:hAnsi="Wingdings" w:hint="default"/>
      </w:r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FB71669"/>
    <w:multiLevelType w:val="hybridMultilevel"/>
    <w:tmpl w:val="9058EBAE"/>
    <w:lvl w:ilvl="0" w:tplc="4F7EF2A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CC15B4"/>
    <w:multiLevelType w:val="hybridMultilevel"/>
    <w:tmpl w:val="A71687B0"/>
    <w:lvl w:ilvl="0" w:tplc="3B38638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DA7F5A"/>
    <w:multiLevelType w:val="hybridMultilevel"/>
    <w:tmpl w:val="CB946628"/>
    <w:lvl w:ilvl="0" w:tplc="04070011">
      <w:start w:val="1"/>
      <w:numFmt w:val="decimal"/>
      <w:lvlText w:val="%1)"/>
      <w:lvlJc w:val="left"/>
      <w:pPr>
        <w:ind w:left="720"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F60EBF"/>
    <w:multiLevelType w:val="hybridMultilevel"/>
    <w:tmpl w:val="5AA4B512"/>
    <w:lvl w:ilvl="0" w:tplc="D08ABAE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E780B"/>
    <w:multiLevelType w:val="hybridMultilevel"/>
    <w:tmpl w:val="8EA26316"/>
    <w:lvl w:ilvl="0" w:tplc="97C86118">
      <w:start w:val="1"/>
      <w:numFmt w:val="bullet"/>
      <w:lvlText w:val=""/>
      <w:lvlJc w:val="left"/>
      <w:pPr>
        <w:tabs>
          <w:tab w:val="num" w:pos="1429"/>
        </w:tabs>
        <w:ind w:left="1429" w:hanging="360"/>
      </w:pPr>
      <w:rPr>
        <w:rFonts w:ascii="Wingdings" w:hAnsi="Wingdings" w:hint="default"/>
        <w:sz w:val="16"/>
        <w:szCs w:val="16"/>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D4530"/>
    <w:multiLevelType w:val="hybridMultilevel"/>
    <w:tmpl w:val="047C88E4"/>
    <w:lvl w:ilvl="0" w:tplc="FBFC9F2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4BC7BDB"/>
    <w:multiLevelType w:val="hybridMultilevel"/>
    <w:tmpl w:val="839450B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19B47FD"/>
    <w:multiLevelType w:val="hybridMultilevel"/>
    <w:tmpl w:val="47B0C10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4A13C1C"/>
    <w:multiLevelType w:val="hybridMultilevel"/>
    <w:tmpl w:val="E57ED0E8"/>
    <w:lvl w:ilvl="0" w:tplc="F3AE13CC">
      <w:start w:val="1"/>
      <w:numFmt w:val="lowerLetter"/>
      <w:lvlText w:val="%1)"/>
      <w:lvlJc w:val="left"/>
      <w:pPr>
        <w:tabs>
          <w:tab w:val="num" w:pos="502"/>
        </w:tabs>
        <w:ind w:left="502" w:hanging="360"/>
      </w:pPr>
      <w:rPr>
        <w:color w:val="FF0000"/>
      </w:rPr>
    </w:lvl>
    <w:lvl w:ilvl="1" w:tplc="04070019">
      <w:start w:val="1"/>
      <w:numFmt w:val="lowerLetter"/>
      <w:lvlText w:val="%2."/>
      <w:lvlJc w:val="left"/>
      <w:pPr>
        <w:tabs>
          <w:tab w:val="num" w:pos="1222"/>
        </w:tabs>
        <w:ind w:left="1222" w:hanging="360"/>
      </w:pPr>
    </w:lvl>
    <w:lvl w:ilvl="2" w:tplc="0407001B">
      <w:start w:val="1"/>
      <w:numFmt w:val="lowerRoman"/>
      <w:lvlText w:val="%3."/>
      <w:lvlJc w:val="right"/>
      <w:pPr>
        <w:tabs>
          <w:tab w:val="num" w:pos="1942"/>
        </w:tabs>
        <w:ind w:left="1942" w:hanging="180"/>
      </w:pPr>
    </w:lvl>
    <w:lvl w:ilvl="3" w:tplc="0407000F">
      <w:start w:val="1"/>
      <w:numFmt w:val="decimal"/>
      <w:lvlText w:val="%4."/>
      <w:lvlJc w:val="left"/>
      <w:pPr>
        <w:tabs>
          <w:tab w:val="num" w:pos="2662"/>
        </w:tabs>
        <w:ind w:left="2662" w:hanging="360"/>
      </w:pPr>
    </w:lvl>
    <w:lvl w:ilvl="4" w:tplc="04070019">
      <w:start w:val="1"/>
      <w:numFmt w:val="lowerLetter"/>
      <w:lvlText w:val="%5."/>
      <w:lvlJc w:val="left"/>
      <w:pPr>
        <w:tabs>
          <w:tab w:val="num" w:pos="3382"/>
        </w:tabs>
        <w:ind w:left="3382" w:hanging="360"/>
      </w:pPr>
    </w:lvl>
    <w:lvl w:ilvl="5" w:tplc="0407001B">
      <w:start w:val="1"/>
      <w:numFmt w:val="lowerRoman"/>
      <w:lvlText w:val="%6."/>
      <w:lvlJc w:val="right"/>
      <w:pPr>
        <w:tabs>
          <w:tab w:val="num" w:pos="4102"/>
        </w:tabs>
        <w:ind w:left="4102" w:hanging="180"/>
      </w:pPr>
    </w:lvl>
    <w:lvl w:ilvl="6" w:tplc="0407000F">
      <w:start w:val="1"/>
      <w:numFmt w:val="decimal"/>
      <w:lvlText w:val="%7."/>
      <w:lvlJc w:val="left"/>
      <w:pPr>
        <w:tabs>
          <w:tab w:val="num" w:pos="4822"/>
        </w:tabs>
        <w:ind w:left="4822" w:hanging="360"/>
      </w:pPr>
    </w:lvl>
    <w:lvl w:ilvl="7" w:tplc="04070019">
      <w:start w:val="1"/>
      <w:numFmt w:val="lowerLetter"/>
      <w:lvlText w:val="%8."/>
      <w:lvlJc w:val="left"/>
      <w:pPr>
        <w:tabs>
          <w:tab w:val="num" w:pos="5542"/>
        </w:tabs>
        <w:ind w:left="5542" w:hanging="360"/>
      </w:pPr>
    </w:lvl>
    <w:lvl w:ilvl="8" w:tplc="0407001B">
      <w:start w:val="1"/>
      <w:numFmt w:val="lowerRoman"/>
      <w:lvlText w:val="%9."/>
      <w:lvlJc w:val="right"/>
      <w:pPr>
        <w:tabs>
          <w:tab w:val="num" w:pos="6262"/>
        </w:tabs>
        <w:ind w:left="6262" w:hanging="180"/>
      </w:pPr>
    </w:lvl>
  </w:abstractNum>
  <w:abstractNum w:abstractNumId="33" w15:restartNumberingAfterBreak="0">
    <w:nsid w:val="66504CA2"/>
    <w:multiLevelType w:val="hybridMultilevel"/>
    <w:tmpl w:val="6C5EC4E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4" w15:restartNumberingAfterBreak="0">
    <w:nsid w:val="66B91CFB"/>
    <w:multiLevelType w:val="hybridMultilevel"/>
    <w:tmpl w:val="D648472E"/>
    <w:lvl w:ilvl="0" w:tplc="AE7689B2">
      <w:start w:val="3"/>
      <w:numFmt w:val="bullet"/>
      <w:lvlText w:val="-"/>
      <w:lvlJc w:val="left"/>
      <w:pPr>
        <w:ind w:left="1071" w:hanging="360"/>
      </w:pPr>
      <w:rPr>
        <w:rFonts w:ascii="Arial" w:eastAsia="Calibri" w:hAnsi="Arial" w:cs="Aria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35" w15:restartNumberingAfterBreak="0">
    <w:nsid w:val="697203DC"/>
    <w:multiLevelType w:val="hybridMultilevel"/>
    <w:tmpl w:val="B1D48176"/>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9E36537"/>
    <w:multiLevelType w:val="hybridMultilevel"/>
    <w:tmpl w:val="91F012F4"/>
    <w:lvl w:ilvl="0" w:tplc="8CE80F2E">
      <w:start w:val="1"/>
      <w:numFmt w:val="decimal"/>
      <w:lvlText w:val="%1."/>
      <w:lvlJc w:val="left"/>
      <w:pPr>
        <w:ind w:left="711" w:hanging="360"/>
      </w:pPr>
      <w:rPr>
        <w:sz w:val="18"/>
      </w:rPr>
    </w:lvl>
    <w:lvl w:ilvl="1" w:tplc="04070019" w:tentative="1">
      <w:start w:val="1"/>
      <w:numFmt w:val="lowerLetter"/>
      <w:lvlText w:val="%2."/>
      <w:lvlJc w:val="left"/>
      <w:pPr>
        <w:ind w:left="1431" w:hanging="360"/>
      </w:pPr>
    </w:lvl>
    <w:lvl w:ilvl="2" w:tplc="0407001B" w:tentative="1">
      <w:start w:val="1"/>
      <w:numFmt w:val="lowerRoman"/>
      <w:lvlText w:val="%3."/>
      <w:lvlJc w:val="right"/>
      <w:pPr>
        <w:ind w:left="2151" w:hanging="180"/>
      </w:pPr>
    </w:lvl>
    <w:lvl w:ilvl="3" w:tplc="0407000F" w:tentative="1">
      <w:start w:val="1"/>
      <w:numFmt w:val="decimal"/>
      <w:lvlText w:val="%4."/>
      <w:lvlJc w:val="left"/>
      <w:pPr>
        <w:ind w:left="2871" w:hanging="360"/>
      </w:pPr>
    </w:lvl>
    <w:lvl w:ilvl="4" w:tplc="04070019" w:tentative="1">
      <w:start w:val="1"/>
      <w:numFmt w:val="lowerLetter"/>
      <w:lvlText w:val="%5."/>
      <w:lvlJc w:val="left"/>
      <w:pPr>
        <w:ind w:left="3591" w:hanging="360"/>
      </w:pPr>
    </w:lvl>
    <w:lvl w:ilvl="5" w:tplc="0407001B" w:tentative="1">
      <w:start w:val="1"/>
      <w:numFmt w:val="lowerRoman"/>
      <w:lvlText w:val="%6."/>
      <w:lvlJc w:val="right"/>
      <w:pPr>
        <w:ind w:left="4311" w:hanging="180"/>
      </w:pPr>
    </w:lvl>
    <w:lvl w:ilvl="6" w:tplc="0407000F" w:tentative="1">
      <w:start w:val="1"/>
      <w:numFmt w:val="decimal"/>
      <w:lvlText w:val="%7."/>
      <w:lvlJc w:val="left"/>
      <w:pPr>
        <w:ind w:left="5031" w:hanging="360"/>
      </w:pPr>
    </w:lvl>
    <w:lvl w:ilvl="7" w:tplc="04070019" w:tentative="1">
      <w:start w:val="1"/>
      <w:numFmt w:val="lowerLetter"/>
      <w:lvlText w:val="%8."/>
      <w:lvlJc w:val="left"/>
      <w:pPr>
        <w:ind w:left="5751" w:hanging="360"/>
      </w:pPr>
    </w:lvl>
    <w:lvl w:ilvl="8" w:tplc="0407001B" w:tentative="1">
      <w:start w:val="1"/>
      <w:numFmt w:val="lowerRoman"/>
      <w:lvlText w:val="%9."/>
      <w:lvlJc w:val="right"/>
      <w:pPr>
        <w:ind w:left="6471" w:hanging="180"/>
      </w:pPr>
    </w:lvl>
  </w:abstractNum>
  <w:abstractNum w:abstractNumId="37" w15:restartNumberingAfterBreak="0">
    <w:nsid w:val="6BBA16C3"/>
    <w:multiLevelType w:val="hybridMultilevel"/>
    <w:tmpl w:val="B5A6321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15:restartNumberingAfterBreak="0">
    <w:nsid w:val="6C431E66"/>
    <w:multiLevelType w:val="hybridMultilevel"/>
    <w:tmpl w:val="C0805FD2"/>
    <w:lvl w:ilvl="0" w:tplc="739CA6EE">
      <w:start w:val="1"/>
      <w:numFmt w:val="decimal"/>
      <w:lvlText w:val="%1)"/>
      <w:lvlJc w:val="left"/>
      <w:pPr>
        <w:ind w:left="360" w:hanging="360"/>
      </w:pPr>
      <w:rPr>
        <w:rFonts w:hint="default"/>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E725909"/>
    <w:multiLevelType w:val="hybridMultilevel"/>
    <w:tmpl w:val="A8C2AAE4"/>
    <w:lvl w:ilvl="0" w:tplc="818C75D6">
      <w:start w:val="1"/>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2627626"/>
    <w:multiLevelType w:val="hybridMultilevel"/>
    <w:tmpl w:val="DBE68604"/>
    <w:lvl w:ilvl="0" w:tplc="45BE0ACE">
      <w:start w:val="1"/>
      <w:numFmt w:val="bullet"/>
      <w:lvlText w:val="-"/>
      <w:lvlJc w:val="left"/>
      <w:pPr>
        <w:ind w:left="892" w:hanging="360"/>
      </w:pPr>
      <w:rPr>
        <w:rFonts w:ascii="Arial" w:eastAsia="84ofkt-OneByteIdentityH" w:hAnsi="Arial"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41" w15:restartNumberingAfterBreak="0">
    <w:nsid w:val="75225C19"/>
    <w:multiLevelType w:val="hybridMultilevel"/>
    <w:tmpl w:val="68DC33CE"/>
    <w:lvl w:ilvl="0" w:tplc="D10A159A">
      <w:start w:val="1"/>
      <w:numFmt w:val="decimal"/>
      <w:lvlText w:val="%1)"/>
      <w:lvlJc w:val="left"/>
      <w:pPr>
        <w:ind w:left="360" w:hanging="360"/>
      </w:pPr>
      <w:rPr>
        <w:b w:val="0"/>
        <w:color w:val="0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7E42F92"/>
    <w:multiLevelType w:val="hybridMultilevel"/>
    <w:tmpl w:val="488C9F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FC57F9D"/>
    <w:multiLevelType w:val="hybridMultilevel"/>
    <w:tmpl w:val="4F7EF228"/>
    <w:lvl w:ilvl="0" w:tplc="C9AEA664">
      <w:start w:val="1"/>
      <w:numFmt w:val="lowerLetter"/>
      <w:lvlText w:val="%1)"/>
      <w:lvlJc w:val="left"/>
      <w:pPr>
        <w:tabs>
          <w:tab w:val="num" w:pos="502"/>
        </w:tabs>
        <w:ind w:left="502" w:hanging="360"/>
      </w:pPr>
    </w:lvl>
    <w:lvl w:ilvl="1" w:tplc="04070019">
      <w:start w:val="1"/>
      <w:numFmt w:val="lowerLetter"/>
      <w:lvlText w:val="%2."/>
      <w:lvlJc w:val="left"/>
      <w:pPr>
        <w:tabs>
          <w:tab w:val="num" w:pos="1222"/>
        </w:tabs>
        <w:ind w:left="1222" w:hanging="360"/>
      </w:pPr>
    </w:lvl>
    <w:lvl w:ilvl="2" w:tplc="0407001B">
      <w:start w:val="1"/>
      <w:numFmt w:val="lowerRoman"/>
      <w:lvlText w:val="%3."/>
      <w:lvlJc w:val="right"/>
      <w:pPr>
        <w:tabs>
          <w:tab w:val="num" w:pos="1942"/>
        </w:tabs>
        <w:ind w:left="1942" w:hanging="180"/>
      </w:pPr>
    </w:lvl>
    <w:lvl w:ilvl="3" w:tplc="0407000F">
      <w:start w:val="1"/>
      <w:numFmt w:val="decimal"/>
      <w:lvlText w:val="%4."/>
      <w:lvlJc w:val="left"/>
      <w:pPr>
        <w:tabs>
          <w:tab w:val="num" w:pos="2662"/>
        </w:tabs>
        <w:ind w:left="2662" w:hanging="360"/>
      </w:pPr>
    </w:lvl>
    <w:lvl w:ilvl="4" w:tplc="04070019">
      <w:start w:val="1"/>
      <w:numFmt w:val="lowerLetter"/>
      <w:lvlText w:val="%5."/>
      <w:lvlJc w:val="left"/>
      <w:pPr>
        <w:tabs>
          <w:tab w:val="num" w:pos="3382"/>
        </w:tabs>
        <w:ind w:left="3382" w:hanging="360"/>
      </w:pPr>
    </w:lvl>
    <w:lvl w:ilvl="5" w:tplc="0407001B">
      <w:start w:val="1"/>
      <w:numFmt w:val="lowerRoman"/>
      <w:lvlText w:val="%6."/>
      <w:lvlJc w:val="right"/>
      <w:pPr>
        <w:tabs>
          <w:tab w:val="num" w:pos="4102"/>
        </w:tabs>
        <w:ind w:left="4102" w:hanging="180"/>
      </w:pPr>
    </w:lvl>
    <w:lvl w:ilvl="6" w:tplc="0407000F">
      <w:start w:val="1"/>
      <w:numFmt w:val="decimal"/>
      <w:lvlText w:val="%7."/>
      <w:lvlJc w:val="left"/>
      <w:pPr>
        <w:tabs>
          <w:tab w:val="num" w:pos="4822"/>
        </w:tabs>
        <w:ind w:left="4822" w:hanging="360"/>
      </w:pPr>
    </w:lvl>
    <w:lvl w:ilvl="7" w:tplc="04070019">
      <w:start w:val="1"/>
      <w:numFmt w:val="lowerLetter"/>
      <w:lvlText w:val="%8."/>
      <w:lvlJc w:val="left"/>
      <w:pPr>
        <w:tabs>
          <w:tab w:val="num" w:pos="5542"/>
        </w:tabs>
        <w:ind w:left="5542" w:hanging="360"/>
      </w:pPr>
    </w:lvl>
    <w:lvl w:ilvl="8" w:tplc="0407001B">
      <w:start w:val="1"/>
      <w:numFmt w:val="lowerRoman"/>
      <w:lvlText w:val="%9."/>
      <w:lvlJc w:val="right"/>
      <w:pPr>
        <w:tabs>
          <w:tab w:val="num" w:pos="6262"/>
        </w:tabs>
        <w:ind w:left="6262" w:hanging="180"/>
      </w:pPr>
    </w:lvl>
  </w:abstractNum>
  <w:num w:numId="1" w16cid:durableId="1614046541">
    <w:abstractNumId w:val="0"/>
  </w:num>
  <w:num w:numId="2" w16cid:durableId="647638150">
    <w:abstractNumId w:val="27"/>
  </w:num>
  <w:num w:numId="3" w16cid:durableId="14894065">
    <w:abstractNumId w:val="10"/>
  </w:num>
  <w:num w:numId="4" w16cid:durableId="509376812">
    <w:abstractNumId w:val="26"/>
  </w:num>
  <w:num w:numId="5" w16cid:durableId="2108496139">
    <w:abstractNumId w:val="7"/>
  </w:num>
  <w:num w:numId="6" w16cid:durableId="818885229">
    <w:abstractNumId w:val="15"/>
  </w:num>
  <w:num w:numId="7" w16cid:durableId="1608850742">
    <w:abstractNumId w:val="8"/>
  </w:num>
  <w:num w:numId="8" w16cid:durableId="1176456550">
    <w:abstractNumId w:val="37"/>
  </w:num>
  <w:num w:numId="9" w16cid:durableId="1511070085">
    <w:abstractNumId w:val="33"/>
  </w:num>
  <w:num w:numId="10" w16cid:durableId="558368115">
    <w:abstractNumId w:val="43"/>
  </w:num>
  <w:num w:numId="11" w16cid:durableId="992220397">
    <w:abstractNumId w:val="32"/>
  </w:num>
  <w:num w:numId="12" w16cid:durableId="22480563">
    <w:abstractNumId w:val="9"/>
  </w:num>
  <w:num w:numId="13" w16cid:durableId="866062902">
    <w:abstractNumId w:val="20"/>
  </w:num>
  <w:num w:numId="14" w16cid:durableId="1343898504">
    <w:abstractNumId w:val="24"/>
  </w:num>
  <w:num w:numId="15" w16cid:durableId="421727396">
    <w:abstractNumId w:val="42"/>
  </w:num>
  <w:num w:numId="16" w16cid:durableId="1436704201">
    <w:abstractNumId w:val="19"/>
  </w:num>
  <w:num w:numId="17" w16cid:durableId="579749645">
    <w:abstractNumId w:val="12"/>
  </w:num>
  <w:num w:numId="18" w16cid:durableId="63990026">
    <w:abstractNumId w:val="30"/>
  </w:num>
  <w:num w:numId="19" w16cid:durableId="1925800819">
    <w:abstractNumId w:val="36"/>
  </w:num>
  <w:num w:numId="20" w16cid:durableId="2136217397">
    <w:abstractNumId w:val="34"/>
  </w:num>
  <w:num w:numId="21" w16cid:durableId="1927423435">
    <w:abstractNumId w:val="31"/>
  </w:num>
  <w:num w:numId="22" w16cid:durableId="1762336072">
    <w:abstractNumId w:val="17"/>
  </w:num>
  <w:num w:numId="23" w16cid:durableId="308289597">
    <w:abstractNumId w:val="11"/>
  </w:num>
  <w:num w:numId="24" w16cid:durableId="1014109914">
    <w:abstractNumId w:val="16"/>
  </w:num>
  <w:num w:numId="25" w16cid:durableId="1595238254">
    <w:abstractNumId w:val="13"/>
  </w:num>
  <w:num w:numId="26" w16cid:durableId="784497933">
    <w:abstractNumId w:val="35"/>
  </w:num>
  <w:num w:numId="27" w16cid:durableId="931551144">
    <w:abstractNumId w:val="41"/>
  </w:num>
  <w:num w:numId="28" w16cid:durableId="2140758433">
    <w:abstractNumId w:val="22"/>
  </w:num>
  <w:num w:numId="29" w16cid:durableId="384985325">
    <w:abstractNumId w:val="38"/>
  </w:num>
  <w:num w:numId="30" w16cid:durableId="179706809">
    <w:abstractNumId w:val="23"/>
  </w:num>
  <w:num w:numId="31" w16cid:durableId="1104228500">
    <w:abstractNumId w:val="18"/>
  </w:num>
  <w:num w:numId="32" w16cid:durableId="1541892473">
    <w:abstractNumId w:val="39"/>
  </w:num>
  <w:num w:numId="33" w16cid:durableId="617877223">
    <w:abstractNumId w:val="25"/>
  </w:num>
  <w:num w:numId="34" w16cid:durableId="1273174426">
    <w:abstractNumId w:val="28"/>
  </w:num>
  <w:num w:numId="35" w16cid:durableId="1425564612">
    <w:abstractNumId w:val="21"/>
  </w:num>
  <w:num w:numId="36" w16cid:durableId="293485867">
    <w:abstractNumId w:val="29"/>
  </w:num>
  <w:num w:numId="37" w16cid:durableId="1369063804">
    <w:abstractNumId w:val="6"/>
  </w:num>
  <w:num w:numId="38" w16cid:durableId="69274370">
    <w:abstractNumId w:val="14"/>
  </w:num>
  <w:num w:numId="39" w16cid:durableId="649099938">
    <w:abstractNumId w:val="5"/>
  </w:num>
  <w:num w:numId="40" w16cid:durableId="1641690731">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pos w:val="sectEnd"/>
    <w:numFmt w:val="decimal"/>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86"/>
    <w:rsid w:val="00000FBC"/>
    <w:rsid w:val="0001151D"/>
    <w:rsid w:val="00017B87"/>
    <w:rsid w:val="00024245"/>
    <w:rsid w:val="00024839"/>
    <w:rsid w:val="00025E5C"/>
    <w:rsid w:val="00025E95"/>
    <w:rsid w:val="00031A36"/>
    <w:rsid w:val="00032B29"/>
    <w:rsid w:val="000356D5"/>
    <w:rsid w:val="0004214B"/>
    <w:rsid w:val="00045A5C"/>
    <w:rsid w:val="00050966"/>
    <w:rsid w:val="00051306"/>
    <w:rsid w:val="000550D0"/>
    <w:rsid w:val="000553A3"/>
    <w:rsid w:val="000833A5"/>
    <w:rsid w:val="00092646"/>
    <w:rsid w:val="0009564E"/>
    <w:rsid w:val="000A4AC4"/>
    <w:rsid w:val="000A6FBB"/>
    <w:rsid w:val="000B0214"/>
    <w:rsid w:val="000B1ADB"/>
    <w:rsid w:val="000B5EA0"/>
    <w:rsid w:val="000B63E9"/>
    <w:rsid w:val="000B683F"/>
    <w:rsid w:val="000D0B16"/>
    <w:rsid w:val="000D3934"/>
    <w:rsid w:val="000E1880"/>
    <w:rsid w:val="000E5CD8"/>
    <w:rsid w:val="000E7EB9"/>
    <w:rsid w:val="000F42F8"/>
    <w:rsid w:val="000F5C43"/>
    <w:rsid w:val="001016D7"/>
    <w:rsid w:val="00103AF1"/>
    <w:rsid w:val="00103DC0"/>
    <w:rsid w:val="00106668"/>
    <w:rsid w:val="0010680D"/>
    <w:rsid w:val="00107A2A"/>
    <w:rsid w:val="001123AF"/>
    <w:rsid w:val="001150B3"/>
    <w:rsid w:val="00124BDE"/>
    <w:rsid w:val="00131B8E"/>
    <w:rsid w:val="001366B1"/>
    <w:rsid w:val="00137F79"/>
    <w:rsid w:val="0014587B"/>
    <w:rsid w:val="00145D0B"/>
    <w:rsid w:val="001475A8"/>
    <w:rsid w:val="00150EC7"/>
    <w:rsid w:val="00155BEE"/>
    <w:rsid w:val="001574A8"/>
    <w:rsid w:val="001640BC"/>
    <w:rsid w:val="00164228"/>
    <w:rsid w:val="00175089"/>
    <w:rsid w:val="001810F6"/>
    <w:rsid w:val="00182499"/>
    <w:rsid w:val="00182BEF"/>
    <w:rsid w:val="00194667"/>
    <w:rsid w:val="001A17CD"/>
    <w:rsid w:val="001A22AB"/>
    <w:rsid w:val="001B3A74"/>
    <w:rsid w:val="001C42C0"/>
    <w:rsid w:val="001D51C4"/>
    <w:rsid w:val="001E08BB"/>
    <w:rsid w:val="001E6361"/>
    <w:rsid w:val="001E7058"/>
    <w:rsid w:val="001F024A"/>
    <w:rsid w:val="00211C2D"/>
    <w:rsid w:val="00213885"/>
    <w:rsid w:val="002158F5"/>
    <w:rsid w:val="002160ED"/>
    <w:rsid w:val="00221F6C"/>
    <w:rsid w:val="0022463F"/>
    <w:rsid w:val="0023088E"/>
    <w:rsid w:val="002360BF"/>
    <w:rsid w:val="00237421"/>
    <w:rsid w:val="00237EFF"/>
    <w:rsid w:val="002472A5"/>
    <w:rsid w:val="002508A2"/>
    <w:rsid w:val="002516A6"/>
    <w:rsid w:val="00251CB4"/>
    <w:rsid w:val="00261DC8"/>
    <w:rsid w:val="00273A1D"/>
    <w:rsid w:val="0027686A"/>
    <w:rsid w:val="002830FA"/>
    <w:rsid w:val="0028483C"/>
    <w:rsid w:val="00287214"/>
    <w:rsid w:val="002A2559"/>
    <w:rsid w:val="002A6896"/>
    <w:rsid w:val="002B047A"/>
    <w:rsid w:val="002B58DF"/>
    <w:rsid w:val="002C7F67"/>
    <w:rsid w:val="002D278A"/>
    <w:rsid w:val="002D326E"/>
    <w:rsid w:val="002D5568"/>
    <w:rsid w:val="002D714C"/>
    <w:rsid w:val="002D7C4C"/>
    <w:rsid w:val="002E2187"/>
    <w:rsid w:val="002E608E"/>
    <w:rsid w:val="002E799E"/>
    <w:rsid w:val="002F0937"/>
    <w:rsid w:val="002F66ED"/>
    <w:rsid w:val="003032B4"/>
    <w:rsid w:val="00310C05"/>
    <w:rsid w:val="00311D53"/>
    <w:rsid w:val="00312BA6"/>
    <w:rsid w:val="00313BA6"/>
    <w:rsid w:val="00316069"/>
    <w:rsid w:val="00323800"/>
    <w:rsid w:val="0033192D"/>
    <w:rsid w:val="00341E9F"/>
    <w:rsid w:val="00342440"/>
    <w:rsid w:val="00351267"/>
    <w:rsid w:val="00351275"/>
    <w:rsid w:val="003525E9"/>
    <w:rsid w:val="003566FE"/>
    <w:rsid w:val="003641E9"/>
    <w:rsid w:val="003668FE"/>
    <w:rsid w:val="00366BCB"/>
    <w:rsid w:val="00372208"/>
    <w:rsid w:val="00372D05"/>
    <w:rsid w:val="003737E8"/>
    <w:rsid w:val="003754EF"/>
    <w:rsid w:val="00380296"/>
    <w:rsid w:val="0038366A"/>
    <w:rsid w:val="003846C2"/>
    <w:rsid w:val="003858ED"/>
    <w:rsid w:val="003871B5"/>
    <w:rsid w:val="00390655"/>
    <w:rsid w:val="00397323"/>
    <w:rsid w:val="003A02D6"/>
    <w:rsid w:val="003A26E8"/>
    <w:rsid w:val="003B0919"/>
    <w:rsid w:val="003B6DBD"/>
    <w:rsid w:val="003B6E53"/>
    <w:rsid w:val="003C0BFF"/>
    <w:rsid w:val="003C1897"/>
    <w:rsid w:val="003E7379"/>
    <w:rsid w:val="003F1C1A"/>
    <w:rsid w:val="003F1F01"/>
    <w:rsid w:val="003F236F"/>
    <w:rsid w:val="003F4E4B"/>
    <w:rsid w:val="003F6F9D"/>
    <w:rsid w:val="00412203"/>
    <w:rsid w:val="00414B24"/>
    <w:rsid w:val="00414DC0"/>
    <w:rsid w:val="004215BF"/>
    <w:rsid w:val="00422B92"/>
    <w:rsid w:val="0042511A"/>
    <w:rsid w:val="0043026F"/>
    <w:rsid w:val="004302BB"/>
    <w:rsid w:val="00431AA1"/>
    <w:rsid w:val="00431B2E"/>
    <w:rsid w:val="004343D6"/>
    <w:rsid w:val="0043547E"/>
    <w:rsid w:val="0044171F"/>
    <w:rsid w:val="00454207"/>
    <w:rsid w:val="0045638C"/>
    <w:rsid w:val="00457347"/>
    <w:rsid w:val="004603FE"/>
    <w:rsid w:val="00463F6D"/>
    <w:rsid w:val="00464B5E"/>
    <w:rsid w:val="00465538"/>
    <w:rsid w:val="00465979"/>
    <w:rsid w:val="004675BA"/>
    <w:rsid w:val="004774E0"/>
    <w:rsid w:val="00480F47"/>
    <w:rsid w:val="00490A92"/>
    <w:rsid w:val="004B2F9D"/>
    <w:rsid w:val="004B6E52"/>
    <w:rsid w:val="004B7D2E"/>
    <w:rsid w:val="004D083E"/>
    <w:rsid w:val="004D0AEB"/>
    <w:rsid w:val="004D0CC3"/>
    <w:rsid w:val="004D26E3"/>
    <w:rsid w:val="004D36EB"/>
    <w:rsid w:val="004D3D24"/>
    <w:rsid w:val="004D7679"/>
    <w:rsid w:val="004F3CE7"/>
    <w:rsid w:val="004F4644"/>
    <w:rsid w:val="00502CC5"/>
    <w:rsid w:val="00506CDE"/>
    <w:rsid w:val="005071ED"/>
    <w:rsid w:val="005126C8"/>
    <w:rsid w:val="005172D2"/>
    <w:rsid w:val="0052748F"/>
    <w:rsid w:val="00541C9D"/>
    <w:rsid w:val="0054345C"/>
    <w:rsid w:val="00546874"/>
    <w:rsid w:val="0054700D"/>
    <w:rsid w:val="00547EB1"/>
    <w:rsid w:val="0055797C"/>
    <w:rsid w:val="00557D04"/>
    <w:rsid w:val="00560BA3"/>
    <w:rsid w:val="005677E7"/>
    <w:rsid w:val="005747C2"/>
    <w:rsid w:val="00576D65"/>
    <w:rsid w:val="005770B1"/>
    <w:rsid w:val="005774DA"/>
    <w:rsid w:val="00581F6C"/>
    <w:rsid w:val="0058243A"/>
    <w:rsid w:val="00584E2F"/>
    <w:rsid w:val="00585401"/>
    <w:rsid w:val="0058560A"/>
    <w:rsid w:val="005856DB"/>
    <w:rsid w:val="005861FF"/>
    <w:rsid w:val="005912BF"/>
    <w:rsid w:val="00594F7D"/>
    <w:rsid w:val="005A1F40"/>
    <w:rsid w:val="005B1523"/>
    <w:rsid w:val="005B4C31"/>
    <w:rsid w:val="005C2DD2"/>
    <w:rsid w:val="005D010A"/>
    <w:rsid w:val="005D2899"/>
    <w:rsid w:val="005D3939"/>
    <w:rsid w:val="005E58D8"/>
    <w:rsid w:val="005E6A1C"/>
    <w:rsid w:val="005F292B"/>
    <w:rsid w:val="005F3B4F"/>
    <w:rsid w:val="00603336"/>
    <w:rsid w:val="00610CB8"/>
    <w:rsid w:val="00611535"/>
    <w:rsid w:val="006127C2"/>
    <w:rsid w:val="006258FB"/>
    <w:rsid w:val="00633CEB"/>
    <w:rsid w:val="0063491A"/>
    <w:rsid w:val="00636B08"/>
    <w:rsid w:val="00641D3A"/>
    <w:rsid w:val="006537C3"/>
    <w:rsid w:val="00654A5F"/>
    <w:rsid w:val="00657247"/>
    <w:rsid w:val="00657BD7"/>
    <w:rsid w:val="00661182"/>
    <w:rsid w:val="0067537B"/>
    <w:rsid w:val="006758D8"/>
    <w:rsid w:val="00676328"/>
    <w:rsid w:val="00677AD5"/>
    <w:rsid w:val="00680EC2"/>
    <w:rsid w:val="00686B22"/>
    <w:rsid w:val="00686F45"/>
    <w:rsid w:val="00692A3C"/>
    <w:rsid w:val="0069681B"/>
    <w:rsid w:val="006A227A"/>
    <w:rsid w:val="006A384C"/>
    <w:rsid w:val="006A387D"/>
    <w:rsid w:val="006A4266"/>
    <w:rsid w:val="006B327F"/>
    <w:rsid w:val="006B528E"/>
    <w:rsid w:val="006B6169"/>
    <w:rsid w:val="006B6CF6"/>
    <w:rsid w:val="006C24FC"/>
    <w:rsid w:val="006C3A27"/>
    <w:rsid w:val="006C3DDB"/>
    <w:rsid w:val="006C6E13"/>
    <w:rsid w:val="006D2DAB"/>
    <w:rsid w:val="006D3403"/>
    <w:rsid w:val="006D4472"/>
    <w:rsid w:val="006D6BB7"/>
    <w:rsid w:val="006E17CE"/>
    <w:rsid w:val="006E1ED7"/>
    <w:rsid w:val="006E20B6"/>
    <w:rsid w:val="006E495B"/>
    <w:rsid w:val="006E5531"/>
    <w:rsid w:val="006F0326"/>
    <w:rsid w:val="006F0FC3"/>
    <w:rsid w:val="00706099"/>
    <w:rsid w:val="0071370E"/>
    <w:rsid w:val="007179A0"/>
    <w:rsid w:val="007219B2"/>
    <w:rsid w:val="00721F08"/>
    <w:rsid w:val="007259D6"/>
    <w:rsid w:val="00736CF1"/>
    <w:rsid w:val="00737C09"/>
    <w:rsid w:val="007421BD"/>
    <w:rsid w:val="00752A30"/>
    <w:rsid w:val="007534C8"/>
    <w:rsid w:val="00754E52"/>
    <w:rsid w:val="0076330B"/>
    <w:rsid w:val="007650C9"/>
    <w:rsid w:val="007675BF"/>
    <w:rsid w:val="007706BC"/>
    <w:rsid w:val="0077169E"/>
    <w:rsid w:val="007734B6"/>
    <w:rsid w:val="007867A6"/>
    <w:rsid w:val="00797979"/>
    <w:rsid w:val="007B01E0"/>
    <w:rsid w:val="007B055A"/>
    <w:rsid w:val="007C1C75"/>
    <w:rsid w:val="007E0AF9"/>
    <w:rsid w:val="007E1984"/>
    <w:rsid w:val="007F07B2"/>
    <w:rsid w:val="007F1673"/>
    <w:rsid w:val="007F16F5"/>
    <w:rsid w:val="007F5EEB"/>
    <w:rsid w:val="007F7A66"/>
    <w:rsid w:val="00800567"/>
    <w:rsid w:val="008010CC"/>
    <w:rsid w:val="00803A1C"/>
    <w:rsid w:val="008056A5"/>
    <w:rsid w:val="00814979"/>
    <w:rsid w:val="00823D06"/>
    <w:rsid w:val="00823FF4"/>
    <w:rsid w:val="00830190"/>
    <w:rsid w:val="008307EE"/>
    <w:rsid w:val="0083239D"/>
    <w:rsid w:val="00833B21"/>
    <w:rsid w:val="008343DC"/>
    <w:rsid w:val="0083621F"/>
    <w:rsid w:val="00846388"/>
    <w:rsid w:val="008530BB"/>
    <w:rsid w:val="008533FA"/>
    <w:rsid w:val="008537B5"/>
    <w:rsid w:val="008548D0"/>
    <w:rsid w:val="00855028"/>
    <w:rsid w:val="008552C9"/>
    <w:rsid w:val="00856E89"/>
    <w:rsid w:val="00857FF2"/>
    <w:rsid w:val="0086464D"/>
    <w:rsid w:val="008654AE"/>
    <w:rsid w:val="00877626"/>
    <w:rsid w:val="00877FAB"/>
    <w:rsid w:val="00881A31"/>
    <w:rsid w:val="008844FB"/>
    <w:rsid w:val="00891CAA"/>
    <w:rsid w:val="00893C5D"/>
    <w:rsid w:val="008941F1"/>
    <w:rsid w:val="0089689D"/>
    <w:rsid w:val="00897307"/>
    <w:rsid w:val="008A3801"/>
    <w:rsid w:val="008B2732"/>
    <w:rsid w:val="008B6C78"/>
    <w:rsid w:val="008C7940"/>
    <w:rsid w:val="008D1D86"/>
    <w:rsid w:val="008D1DDC"/>
    <w:rsid w:val="008D70FD"/>
    <w:rsid w:val="008E2568"/>
    <w:rsid w:val="008F456D"/>
    <w:rsid w:val="008F6C4A"/>
    <w:rsid w:val="009030DE"/>
    <w:rsid w:val="00904785"/>
    <w:rsid w:val="00907698"/>
    <w:rsid w:val="009100F1"/>
    <w:rsid w:val="0091106E"/>
    <w:rsid w:val="009150AB"/>
    <w:rsid w:val="00916A41"/>
    <w:rsid w:val="00924FA2"/>
    <w:rsid w:val="009346BD"/>
    <w:rsid w:val="009360E4"/>
    <w:rsid w:val="009361C4"/>
    <w:rsid w:val="00940AC2"/>
    <w:rsid w:val="0094505E"/>
    <w:rsid w:val="00952804"/>
    <w:rsid w:val="0095287E"/>
    <w:rsid w:val="00961571"/>
    <w:rsid w:val="00970959"/>
    <w:rsid w:val="0097363E"/>
    <w:rsid w:val="0097532C"/>
    <w:rsid w:val="00976E43"/>
    <w:rsid w:val="00977E3C"/>
    <w:rsid w:val="0098502E"/>
    <w:rsid w:val="00996D49"/>
    <w:rsid w:val="009A16AD"/>
    <w:rsid w:val="009A249E"/>
    <w:rsid w:val="009B4FD7"/>
    <w:rsid w:val="009D03C9"/>
    <w:rsid w:val="009D6F45"/>
    <w:rsid w:val="009D7F7E"/>
    <w:rsid w:val="009E4B7D"/>
    <w:rsid w:val="009E508F"/>
    <w:rsid w:val="009E69F1"/>
    <w:rsid w:val="009F0BC8"/>
    <w:rsid w:val="00A02A4B"/>
    <w:rsid w:val="00A14475"/>
    <w:rsid w:val="00A211F0"/>
    <w:rsid w:val="00A27540"/>
    <w:rsid w:val="00A3294C"/>
    <w:rsid w:val="00A37B14"/>
    <w:rsid w:val="00A42193"/>
    <w:rsid w:val="00A44688"/>
    <w:rsid w:val="00A5110A"/>
    <w:rsid w:val="00A5470A"/>
    <w:rsid w:val="00A601A8"/>
    <w:rsid w:val="00A62FAE"/>
    <w:rsid w:val="00A639A3"/>
    <w:rsid w:val="00A64718"/>
    <w:rsid w:val="00A6581D"/>
    <w:rsid w:val="00A7382F"/>
    <w:rsid w:val="00A743C8"/>
    <w:rsid w:val="00A75B8E"/>
    <w:rsid w:val="00A768E4"/>
    <w:rsid w:val="00A8218F"/>
    <w:rsid w:val="00A84B7D"/>
    <w:rsid w:val="00A84F37"/>
    <w:rsid w:val="00A85754"/>
    <w:rsid w:val="00A86451"/>
    <w:rsid w:val="00A917AF"/>
    <w:rsid w:val="00A91F0D"/>
    <w:rsid w:val="00A94933"/>
    <w:rsid w:val="00A957D9"/>
    <w:rsid w:val="00AA0F30"/>
    <w:rsid w:val="00AA6AA6"/>
    <w:rsid w:val="00AA729B"/>
    <w:rsid w:val="00AB1B8E"/>
    <w:rsid w:val="00AB3855"/>
    <w:rsid w:val="00AC7697"/>
    <w:rsid w:val="00AC7C70"/>
    <w:rsid w:val="00AC7DBF"/>
    <w:rsid w:val="00AD3CD8"/>
    <w:rsid w:val="00AD68E3"/>
    <w:rsid w:val="00AE0192"/>
    <w:rsid w:val="00AF128D"/>
    <w:rsid w:val="00B04B3F"/>
    <w:rsid w:val="00B11024"/>
    <w:rsid w:val="00B1374D"/>
    <w:rsid w:val="00B13A10"/>
    <w:rsid w:val="00B158DB"/>
    <w:rsid w:val="00B235E1"/>
    <w:rsid w:val="00B3123C"/>
    <w:rsid w:val="00B318CB"/>
    <w:rsid w:val="00B31F08"/>
    <w:rsid w:val="00B40E01"/>
    <w:rsid w:val="00B43FF1"/>
    <w:rsid w:val="00B44EB5"/>
    <w:rsid w:val="00B45929"/>
    <w:rsid w:val="00B519B3"/>
    <w:rsid w:val="00B51DE4"/>
    <w:rsid w:val="00B523D8"/>
    <w:rsid w:val="00B561B9"/>
    <w:rsid w:val="00B57A5B"/>
    <w:rsid w:val="00B72194"/>
    <w:rsid w:val="00B7278C"/>
    <w:rsid w:val="00B73B9C"/>
    <w:rsid w:val="00B83668"/>
    <w:rsid w:val="00B84B97"/>
    <w:rsid w:val="00B85125"/>
    <w:rsid w:val="00B8522D"/>
    <w:rsid w:val="00B86116"/>
    <w:rsid w:val="00B861D1"/>
    <w:rsid w:val="00BA0C5C"/>
    <w:rsid w:val="00BA6C37"/>
    <w:rsid w:val="00BA761B"/>
    <w:rsid w:val="00BB0358"/>
    <w:rsid w:val="00BB2B21"/>
    <w:rsid w:val="00BB6312"/>
    <w:rsid w:val="00BC0B4B"/>
    <w:rsid w:val="00BC4DB7"/>
    <w:rsid w:val="00BD3290"/>
    <w:rsid w:val="00BD4A65"/>
    <w:rsid w:val="00BD7F6D"/>
    <w:rsid w:val="00BE0396"/>
    <w:rsid w:val="00BE0FE1"/>
    <w:rsid w:val="00BE3FDA"/>
    <w:rsid w:val="00BE58E9"/>
    <w:rsid w:val="00BE7069"/>
    <w:rsid w:val="00BF26CC"/>
    <w:rsid w:val="00BF60A0"/>
    <w:rsid w:val="00C03AEF"/>
    <w:rsid w:val="00C0476F"/>
    <w:rsid w:val="00C1767E"/>
    <w:rsid w:val="00C210AF"/>
    <w:rsid w:val="00C21F3B"/>
    <w:rsid w:val="00C25254"/>
    <w:rsid w:val="00C42C8E"/>
    <w:rsid w:val="00C43EF6"/>
    <w:rsid w:val="00C531FB"/>
    <w:rsid w:val="00C55F98"/>
    <w:rsid w:val="00C5661C"/>
    <w:rsid w:val="00C56E1E"/>
    <w:rsid w:val="00C6359C"/>
    <w:rsid w:val="00C65E0C"/>
    <w:rsid w:val="00C703A9"/>
    <w:rsid w:val="00C71DAA"/>
    <w:rsid w:val="00C82810"/>
    <w:rsid w:val="00C84574"/>
    <w:rsid w:val="00C925FA"/>
    <w:rsid w:val="00CA15EB"/>
    <w:rsid w:val="00CA3347"/>
    <w:rsid w:val="00CA53E0"/>
    <w:rsid w:val="00CB394F"/>
    <w:rsid w:val="00CB660E"/>
    <w:rsid w:val="00CC06FC"/>
    <w:rsid w:val="00CC2F20"/>
    <w:rsid w:val="00CC4AE3"/>
    <w:rsid w:val="00CC50F4"/>
    <w:rsid w:val="00CD099A"/>
    <w:rsid w:val="00CD361C"/>
    <w:rsid w:val="00CD4724"/>
    <w:rsid w:val="00CD6478"/>
    <w:rsid w:val="00CD7B81"/>
    <w:rsid w:val="00CE4758"/>
    <w:rsid w:val="00CF5531"/>
    <w:rsid w:val="00CF781A"/>
    <w:rsid w:val="00D03067"/>
    <w:rsid w:val="00D076AE"/>
    <w:rsid w:val="00D15163"/>
    <w:rsid w:val="00D17430"/>
    <w:rsid w:val="00D20E20"/>
    <w:rsid w:val="00D309AE"/>
    <w:rsid w:val="00D310BC"/>
    <w:rsid w:val="00D31D5A"/>
    <w:rsid w:val="00D32657"/>
    <w:rsid w:val="00D34EF3"/>
    <w:rsid w:val="00D356AB"/>
    <w:rsid w:val="00D37CB7"/>
    <w:rsid w:val="00D4133B"/>
    <w:rsid w:val="00D413A6"/>
    <w:rsid w:val="00D454CC"/>
    <w:rsid w:val="00D47103"/>
    <w:rsid w:val="00D50CF2"/>
    <w:rsid w:val="00D515D8"/>
    <w:rsid w:val="00D51649"/>
    <w:rsid w:val="00D5193E"/>
    <w:rsid w:val="00D52A83"/>
    <w:rsid w:val="00D534FA"/>
    <w:rsid w:val="00D6083B"/>
    <w:rsid w:val="00D63BDB"/>
    <w:rsid w:val="00D7063C"/>
    <w:rsid w:val="00D7488A"/>
    <w:rsid w:val="00D76152"/>
    <w:rsid w:val="00D76D1A"/>
    <w:rsid w:val="00D90B17"/>
    <w:rsid w:val="00D9435E"/>
    <w:rsid w:val="00D9710A"/>
    <w:rsid w:val="00DA207A"/>
    <w:rsid w:val="00DA61B2"/>
    <w:rsid w:val="00DB0B60"/>
    <w:rsid w:val="00DB2537"/>
    <w:rsid w:val="00DB26AE"/>
    <w:rsid w:val="00DB5325"/>
    <w:rsid w:val="00DB7C96"/>
    <w:rsid w:val="00DC172C"/>
    <w:rsid w:val="00DC371C"/>
    <w:rsid w:val="00DC71F1"/>
    <w:rsid w:val="00DD0512"/>
    <w:rsid w:val="00DD2386"/>
    <w:rsid w:val="00DD52A2"/>
    <w:rsid w:val="00DD6B0E"/>
    <w:rsid w:val="00DD757F"/>
    <w:rsid w:val="00DE6A7A"/>
    <w:rsid w:val="00DF05A2"/>
    <w:rsid w:val="00DF0787"/>
    <w:rsid w:val="00DF58C6"/>
    <w:rsid w:val="00DF781C"/>
    <w:rsid w:val="00E01700"/>
    <w:rsid w:val="00E01EE3"/>
    <w:rsid w:val="00E02C0D"/>
    <w:rsid w:val="00E1113D"/>
    <w:rsid w:val="00E11BBC"/>
    <w:rsid w:val="00E12442"/>
    <w:rsid w:val="00E17F24"/>
    <w:rsid w:val="00E30C1C"/>
    <w:rsid w:val="00E337F0"/>
    <w:rsid w:val="00E34E3A"/>
    <w:rsid w:val="00E371B4"/>
    <w:rsid w:val="00E4049C"/>
    <w:rsid w:val="00E45398"/>
    <w:rsid w:val="00E50B4F"/>
    <w:rsid w:val="00E53E36"/>
    <w:rsid w:val="00E57C53"/>
    <w:rsid w:val="00E609EA"/>
    <w:rsid w:val="00E61863"/>
    <w:rsid w:val="00E63306"/>
    <w:rsid w:val="00E63766"/>
    <w:rsid w:val="00E6619B"/>
    <w:rsid w:val="00E7043B"/>
    <w:rsid w:val="00E8157E"/>
    <w:rsid w:val="00E84CF8"/>
    <w:rsid w:val="00E94DA8"/>
    <w:rsid w:val="00E97241"/>
    <w:rsid w:val="00E97320"/>
    <w:rsid w:val="00EB4BC3"/>
    <w:rsid w:val="00EB6E94"/>
    <w:rsid w:val="00EC0A9B"/>
    <w:rsid w:val="00EC3DA8"/>
    <w:rsid w:val="00EC41FF"/>
    <w:rsid w:val="00EC55B8"/>
    <w:rsid w:val="00EC5872"/>
    <w:rsid w:val="00EC79C5"/>
    <w:rsid w:val="00ED47C1"/>
    <w:rsid w:val="00ED4A15"/>
    <w:rsid w:val="00ED78D0"/>
    <w:rsid w:val="00EE1586"/>
    <w:rsid w:val="00EE18A2"/>
    <w:rsid w:val="00EF370B"/>
    <w:rsid w:val="00EF6077"/>
    <w:rsid w:val="00F004EE"/>
    <w:rsid w:val="00F052BB"/>
    <w:rsid w:val="00F057F9"/>
    <w:rsid w:val="00F12848"/>
    <w:rsid w:val="00F12A8C"/>
    <w:rsid w:val="00F141CD"/>
    <w:rsid w:val="00F16122"/>
    <w:rsid w:val="00F23624"/>
    <w:rsid w:val="00F26725"/>
    <w:rsid w:val="00F31AD3"/>
    <w:rsid w:val="00F35F5B"/>
    <w:rsid w:val="00F3658A"/>
    <w:rsid w:val="00F36858"/>
    <w:rsid w:val="00F36891"/>
    <w:rsid w:val="00F422B7"/>
    <w:rsid w:val="00F4342F"/>
    <w:rsid w:val="00F449E8"/>
    <w:rsid w:val="00F46DA1"/>
    <w:rsid w:val="00F50C9E"/>
    <w:rsid w:val="00F51E1B"/>
    <w:rsid w:val="00F54B7E"/>
    <w:rsid w:val="00F54DA5"/>
    <w:rsid w:val="00F609C7"/>
    <w:rsid w:val="00F6616C"/>
    <w:rsid w:val="00F6704F"/>
    <w:rsid w:val="00F67AC8"/>
    <w:rsid w:val="00F70230"/>
    <w:rsid w:val="00F70722"/>
    <w:rsid w:val="00F72B54"/>
    <w:rsid w:val="00F76675"/>
    <w:rsid w:val="00F77943"/>
    <w:rsid w:val="00F84F82"/>
    <w:rsid w:val="00F93E95"/>
    <w:rsid w:val="00FC0CBC"/>
    <w:rsid w:val="00FC6C9D"/>
    <w:rsid w:val="00FD3447"/>
    <w:rsid w:val="00FE02BC"/>
    <w:rsid w:val="00FE45F4"/>
    <w:rsid w:val="00FE55E8"/>
    <w:rsid w:val="00FE5CC0"/>
    <w:rsid w:val="00FE72DE"/>
    <w:rsid w:val="00FF0621"/>
    <w:rsid w:val="00FF1328"/>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06A77DA"/>
  <w15:chartTrackingRefBased/>
  <w15:docId w15:val="{A1EC3192-F9ED-4298-98C3-CD7C088D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aliases w:val=" Carattere2"/>
    <w:basedOn w:val="Normale"/>
    <w:link w:val="IntestazioneCarattere"/>
    <w:rsid w:val="00E61863"/>
    <w:pPr>
      <w:tabs>
        <w:tab w:val="center" w:pos="4536"/>
        <w:tab w:val="right" w:pos="9072"/>
      </w:tabs>
    </w:pPr>
  </w:style>
  <w:style w:type="character" w:customStyle="1" w:styleId="IntestazioneCarattere">
    <w:name w:val="Intestazione Carattere"/>
    <w:aliases w:val=" Carattere2 Carattere"/>
    <w:link w:val="Intestazione"/>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rsid w:val="00E61863"/>
    <w:rPr>
      <w:lang w:val="it-IT"/>
    </w:rPr>
  </w:style>
  <w:style w:type="character" w:customStyle="1" w:styleId="TestonotaapidipaginaCarattere">
    <w:name w:val="Testo nota a piè di pagina Carattere"/>
    <w:link w:val="Testonotaapidipagina"/>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rsid w:val="00E61863"/>
    <w:rPr>
      <w:b/>
      <w:bCs/>
    </w:rPr>
  </w:style>
  <w:style w:type="character" w:customStyle="1" w:styleId="SoggettocommentoCarattere">
    <w:name w:val="Soggetto commento Carattere"/>
    <w:link w:val="Soggettocommento"/>
    <w:rsid w:val="00131B8E"/>
    <w:rPr>
      <w:rFonts w:ascii="Arial" w:hAnsi="Arial" w:cs="Arial"/>
      <w:b/>
      <w:bCs/>
      <w:sz w:val="20"/>
      <w:szCs w:val="20"/>
      <w:lang w:val="en-US" w:eastAsia="ar-SA" w:bidi="ar-SA"/>
    </w:rPr>
  </w:style>
  <w:style w:type="paragraph" w:styleId="Testofumetto">
    <w:name w:val="Balloon Text"/>
    <w:basedOn w:val="Normale"/>
    <w:link w:val="TestofumettoCarattere"/>
    <w:rsid w:val="00E61863"/>
    <w:rPr>
      <w:rFonts w:ascii="Tahoma" w:hAnsi="Tahoma" w:cs="Tahoma"/>
      <w:sz w:val="16"/>
      <w:szCs w:val="16"/>
    </w:rPr>
  </w:style>
  <w:style w:type="character" w:customStyle="1" w:styleId="TestofumettoCarattere">
    <w:name w:val="Testo fumetto Carattere"/>
    <w:link w:val="Testofumetto"/>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uiPriority w:val="99"/>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
    <w:name w:val="Carattere Carattere9 Zchn Zchn"/>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CarattereZchnZchn">
    <w:name w:val="Char1 Carattere Carattere Carattere Zchn Zchn"/>
    <w:basedOn w:val="Normale"/>
    <w:rsid w:val="00237EFF"/>
    <w:pPr>
      <w:suppressAutoHyphens w:val="0"/>
      <w:spacing w:after="160" w:line="240" w:lineRule="exact"/>
    </w:pPr>
    <w:rPr>
      <w:rFonts w:ascii="Tahoma" w:hAnsi="Tahoma" w:cs="Tahoma"/>
      <w:lang w:eastAsia="en-US"/>
    </w:rPr>
  </w:style>
  <w:style w:type="paragraph" w:customStyle="1" w:styleId="CarattereCarattere9ZchnZchnZchnZchn">
    <w:name w:val="Carattere Carattere9 Zchn Zchn Zchn Zchn"/>
    <w:basedOn w:val="Normale"/>
    <w:rsid w:val="00E02C0D"/>
    <w:pPr>
      <w:suppressAutoHyphens w:val="0"/>
      <w:spacing w:after="160" w:line="240" w:lineRule="exact"/>
    </w:pPr>
    <w:rPr>
      <w:rFonts w:ascii="Tahoma" w:hAnsi="Tahoma" w:cs="Tahoma"/>
      <w:lang w:eastAsia="en-US"/>
    </w:rPr>
  </w:style>
  <w:style w:type="paragraph" w:customStyle="1" w:styleId="Char1CarattereCarattereCarattereZchnZchnZchnZchn">
    <w:name w:val="Char1 Carattere Carattere Carattere Zchn Zchn Zchn Zchn"/>
    <w:basedOn w:val="Normale"/>
    <w:rsid w:val="00E02C0D"/>
    <w:pPr>
      <w:suppressAutoHyphens w:val="0"/>
      <w:spacing w:after="160" w:line="240" w:lineRule="exact"/>
    </w:pPr>
    <w:rPr>
      <w:rFonts w:ascii="Tahoma" w:hAnsi="Tahoma" w:cs="Tahoma"/>
      <w:lang w:eastAsia="en-US"/>
    </w:rPr>
  </w:style>
  <w:style w:type="character" w:customStyle="1" w:styleId="CarattereCarattere11">
    <w:name w:val="Carattere Carattere11"/>
    <w:rsid w:val="00E97320"/>
    <w:rPr>
      <w:rFonts w:ascii="Cambria" w:hAnsi="Cambria" w:cs="Cambria"/>
      <w:b/>
      <w:bCs/>
      <w:kern w:val="32"/>
      <w:sz w:val="32"/>
      <w:szCs w:val="32"/>
      <w:lang w:val="en-US" w:eastAsia="ar-SA" w:bidi="ar-SA"/>
    </w:rPr>
  </w:style>
  <w:style w:type="paragraph" w:customStyle="1" w:styleId="CarattereCarattere9ZchnZchnCarattereCarattereZchnZchnCarattereCarattereZchnZchnCarattereCarattere">
    <w:name w:val="Carattere Carattere9 Zchn Zchn Carattere Carattere Zchn Zchn Carattere Carattere Zchn Zchn Carattere Carattere"/>
    <w:basedOn w:val="Normale"/>
    <w:rsid w:val="00E97320"/>
    <w:pPr>
      <w:suppressAutoHyphens w:val="0"/>
      <w:spacing w:after="160" w:line="240" w:lineRule="exact"/>
    </w:pPr>
    <w:rPr>
      <w:rFonts w:ascii="Tahoma" w:hAnsi="Tahoma" w:cs="Tahoma"/>
      <w:lang w:eastAsia="en-US"/>
    </w:rPr>
  </w:style>
  <w:style w:type="character" w:styleId="Rimandocommento">
    <w:name w:val="annotation reference"/>
    <w:rsid w:val="00BE7069"/>
    <w:rPr>
      <w:sz w:val="16"/>
      <w:szCs w:val="16"/>
    </w:rPr>
  </w:style>
  <w:style w:type="paragraph" w:styleId="Paragrafoelenco">
    <w:name w:val="List Paragraph"/>
    <w:basedOn w:val="Normale"/>
    <w:uiPriority w:val="34"/>
    <w:qFormat/>
    <w:rsid w:val="008307EE"/>
    <w:pPr>
      <w:ind w:left="708"/>
    </w:pPr>
  </w:style>
  <w:style w:type="paragraph" w:customStyle="1" w:styleId="Default">
    <w:name w:val="Default"/>
    <w:rsid w:val="00576D65"/>
    <w:pPr>
      <w:autoSpaceDE w:val="0"/>
      <w:autoSpaceDN w:val="0"/>
      <w:adjustRightInd w:val="0"/>
    </w:pPr>
    <w:rPr>
      <w:rFonts w:ascii="Trebuchet MS" w:hAnsi="Trebuchet MS" w:cs="Trebuchet MS"/>
      <w:color w:val="000000"/>
      <w:sz w:val="24"/>
      <w:szCs w:val="24"/>
    </w:rPr>
  </w:style>
  <w:style w:type="paragraph" w:customStyle="1" w:styleId="CarattereCarattere9">
    <w:name w:val="Carattere Carattere9"/>
    <w:basedOn w:val="Normale"/>
    <w:rsid w:val="00D63BDB"/>
    <w:pPr>
      <w:suppressAutoHyphens w:val="0"/>
      <w:spacing w:after="160" w:line="240" w:lineRule="exact"/>
    </w:pPr>
    <w:rPr>
      <w:rFonts w:ascii="Tahoma" w:hAnsi="Tahoma" w:cs="Tahoma"/>
      <w:lang w:eastAsia="en-US"/>
    </w:rPr>
  </w:style>
  <w:style w:type="paragraph" w:customStyle="1" w:styleId="CarattereCarattere9ZchnZchnCarattereCarattere">
    <w:name w:val="Carattere Carattere9 Zchn Zchn Carattere Carattere"/>
    <w:basedOn w:val="Normale"/>
    <w:rsid w:val="00D63BDB"/>
    <w:pPr>
      <w:suppressAutoHyphens w:val="0"/>
      <w:spacing w:after="160" w:line="240" w:lineRule="exact"/>
    </w:pPr>
    <w:rPr>
      <w:rFonts w:ascii="Tahoma" w:hAnsi="Tahoma" w:cs="Tahoma"/>
      <w:lang w:eastAsia="en-US"/>
    </w:rPr>
  </w:style>
  <w:style w:type="paragraph" w:customStyle="1" w:styleId="Descrizionedispedizioneedindirizzo">
    <w:name w:val="Descrizione di spedizione ed indirizzo"/>
    <w:basedOn w:val="Normale"/>
    <w:rsid w:val="00D63BDB"/>
    <w:pPr>
      <w:suppressAutoHyphens w:val="0"/>
      <w:spacing w:line="240" w:lineRule="exact"/>
    </w:pPr>
    <w:rPr>
      <w:rFonts w:cs="Times New Roman"/>
      <w:lang w:val="de-DE" w:eastAsia="en-US"/>
    </w:rPr>
  </w:style>
  <w:style w:type="paragraph" w:customStyle="1" w:styleId="E-Mailredattoda">
    <w:name w:val="E-Mail (redatto da)"/>
    <w:basedOn w:val="Normale"/>
    <w:rsid w:val="00D63BDB"/>
    <w:pPr>
      <w:suppressAutoHyphens w:val="0"/>
      <w:spacing w:line="200" w:lineRule="exact"/>
    </w:pPr>
    <w:rPr>
      <w:rFonts w:cs="Times New Roman"/>
      <w:sz w:val="16"/>
      <w:lang w:val="de-DE" w:eastAsia="en-US"/>
    </w:rPr>
  </w:style>
  <w:style w:type="paragraph" w:customStyle="1" w:styleId="Dataluogo">
    <w:name w:val="Data (luogo)"/>
    <w:basedOn w:val="Normale"/>
    <w:rsid w:val="00D63BDB"/>
    <w:pPr>
      <w:suppressAutoHyphens w:val="0"/>
      <w:spacing w:line="220" w:lineRule="exact"/>
    </w:pPr>
    <w:rPr>
      <w:rFonts w:cs="Times New Roman"/>
      <w:noProof/>
      <w:sz w:val="16"/>
      <w:lang w:eastAsia="en-US"/>
    </w:rPr>
  </w:style>
  <w:style w:type="paragraph" w:customStyle="1" w:styleId="NomeCognome">
    <w:name w:val="Nome Cognome"/>
    <w:basedOn w:val="Normale"/>
    <w:rsid w:val="00D63BDB"/>
    <w:pPr>
      <w:suppressAutoHyphens w:val="0"/>
      <w:spacing w:line="240" w:lineRule="exact"/>
      <w:jc w:val="right"/>
    </w:pPr>
    <w:rPr>
      <w:rFonts w:cs="Times New Roman"/>
      <w:lang w:val="de-DE" w:eastAsia="en-US"/>
    </w:rPr>
  </w:style>
  <w:style w:type="paragraph" w:customStyle="1" w:styleId="CharCarattereCharCarattereCharCarattereZchnZchnCarattereCarattereZchnZchnCarattereCarattereZchnZchnCarattereCarattereZchnZchn">
    <w:name w:val="Char Carattere Char Carattere Char Carattere Zchn Zchn Carattere Carattere Zchn Zchn Carattere Carattere Zchn Zchn Carattere Carattere Zchn Zchn"/>
    <w:basedOn w:val="Normale"/>
    <w:rsid w:val="00D63BDB"/>
    <w:pPr>
      <w:suppressAutoHyphens w:val="0"/>
      <w:spacing w:after="160" w:line="240" w:lineRule="exact"/>
    </w:pPr>
    <w:rPr>
      <w:rFonts w:ascii="Tahoma" w:hAnsi="Tahoma" w:cs="Tahoma"/>
      <w:lang w:eastAsia="en-US"/>
    </w:rPr>
  </w:style>
  <w:style w:type="paragraph" w:customStyle="1" w:styleId="VersandformundAdresse">
    <w:name w:val="Versandform und Adresse"/>
    <w:basedOn w:val="Normale"/>
    <w:rsid w:val="00D63BDB"/>
    <w:pPr>
      <w:suppressAutoHyphens w:val="0"/>
      <w:spacing w:line="240" w:lineRule="exact"/>
    </w:pPr>
    <w:rPr>
      <w:rFonts w:cs="Times New Roman"/>
      <w:noProof/>
      <w:lang w:eastAsia="en-US"/>
    </w:rPr>
  </w:style>
  <w:style w:type="paragraph" w:customStyle="1" w:styleId="DatumOrt">
    <w:name w:val="Datum (Ort)"/>
    <w:basedOn w:val="Normale"/>
    <w:rsid w:val="00D63BDB"/>
    <w:pPr>
      <w:spacing w:line="220" w:lineRule="exact"/>
    </w:pPr>
    <w:rPr>
      <w:sz w:val="16"/>
    </w:rPr>
  </w:style>
  <w:style w:type="paragraph" w:customStyle="1" w:styleId="NameBearbeitetvon">
    <w:name w:val="Name (Bearbeitet von)"/>
    <w:basedOn w:val="Normale"/>
    <w:rsid w:val="00D63BDB"/>
    <w:pPr>
      <w:spacing w:line="200" w:lineRule="exact"/>
    </w:pPr>
    <w:rPr>
      <w:sz w:val="18"/>
    </w:rPr>
  </w:style>
  <w:style w:type="paragraph" w:customStyle="1" w:styleId="TelBearbeitetvon">
    <w:name w:val="Tel. (Bearbeitet von)"/>
    <w:basedOn w:val="Normale"/>
    <w:rsid w:val="00D63BDB"/>
    <w:pPr>
      <w:spacing w:line="200" w:lineRule="exact"/>
    </w:pPr>
    <w:rPr>
      <w:sz w:val="16"/>
    </w:rPr>
  </w:style>
  <w:style w:type="paragraph" w:customStyle="1" w:styleId="E-MailBearbeitetvon">
    <w:name w:val="E-Mail (Bearbeitet von)"/>
    <w:basedOn w:val="Normale"/>
    <w:rsid w:val="00D63BDB"/>
    <w:pPr>
      <w:spacing w:line="200" w:lineRule="exact"/>
    </w:pPr>
    <w:rPr>
      <w:sz w:val="16"/>
    </w:rPr>
  </w:style>
  <w:style w:type="paragraph" w:customStyle="1" w:styleId="ZurKenntnis">
    <w:name w:val="Zur Kenntnis"/>
    <w:basedOn w:val="Normale"/>
    <w:rsid w:val="00D63BDB"/>
    <w:pPr>
      <w:spacing w:line="200" w:lineRule="exact"/>
    </w:pPr>
    <w:rPr>
      <w:sz w:val="16"/>
    </w:rPr>
  </w:style>
  <w:style w:type="paragraph" w:customStyle="1" w:styleId="Nomeredattoda">
    <w:name w:val="Nome (redatto da)"/>
    <w:basedOn w:val="Normale"/>
    <w:rsid w:val="00D63BDB"/>
    <w:pPr>
      <w:spacing w:line="200" w:lineRule="exact"/>
    </w:pPr>
    <w:rPr>
      <w:sz w:val="18"/>
      <w:lang w:val="de-DE"/>
    </w:rPr>
  </w:style>
  <w:style w:type="paragraph" w:customStyle="1" w:styleId="Telredattoda">
    <w:name w:val="Tel. (redatto da)"/>
    <w:basedOn w:val="Normale"/>
    <w:rsid w:val="00D63BDB"/>
    <w:pPr>
      <w:spacing w:line="200" w:lineRule="exact"/>
    </w:pPr>
    <w:rPr>
      <w:sz w:val="16"/>
      <w:lang w:val="de-DE"/>
    </w:rPr>
  </w:style>
  <w:style w:type="paragraph" w:customStyle="1" w:styleId="Perconoscenza">
    <w:name w:val="Per conoscenza"/>
    <w:basedOn w:val="Normale"/>
    <w:rsid w:val="00D63BDB"/>
    <w:pPr>
      <w:spacing w:line="200" w:lineRule="exact"/>
    </w:pPr>
    <w:rPr>
      <w:sz w:val="16"/>
      <w:lang w:val="de-DE"/>
    </w:rPr>
  </w:style>
  <w:style w:type="paragraph" w:customStyle="1" w:styleId="CarattereCharCarattereCharCarattereChar">
    <w:name w:val="Carattere Char Carattere Char Carattere Char"/>
    <w:basedOn w:val="Normale"/>
    <w:rsid w:val="00D63BDB"/>
    <w:pPr>
      <w:suppressAutoHyphens w:val="0"/>
      <w:spacing w:after="160" w:line="240" w:lineRule="exact"/>
    </w:pPr>
    <w:rPr>
      <w:rFonts w:ascii="Tahoma" w:hAnsi="Tahoma" w:cs="Tahoma"/>
      <w:lang w:eastAsia="en-US"/>
    </w:rPr>
  </w:style>
  <w:style w:type="paragraph" w:styleId="Titolo">
    <w:name w:val="Title"/>
    <w:basedOn w:val="Normale"/>
    <w:link w:val="TitoloCarattere"/>
    <w:qFormat/>
    <w:rsid w:val="00D63BDB"/>
    <w:pPr>
      <w:suppressAutoHyphens w:val="0"/>
      <w:jc w:val="center"/>
    </w:pPr>
    <w:rPr>
      <w:rFonts w:ascii="Times New Roman" w:hAnsi="Times New Roman" w:cs="Times New Roman"/>
      <w:b/>
      <w:caps/>
      <w:sz w:val="28"/>
      <w:szCs w:val="24"/>
      <w:lang w:val="it-IT" w:eastAsia="it-IT"/>
    </w:rPr>
  </w:style>
  <w:style w:type="character" w:customStyle="1" w:styleId="TitoloCarattere">
    <w:name w:val="Titolo Carattere"/>
    <w:basedOn w:val="Carpredefinitoparagrafo"/>
    <w:link w:val="Titolo"/>
    <w:rsid w:val="00D63BDB"/>
    <w:rPr>
      <w:b/>
      <w:caps/>
      <w:sz w:val="28"/>
      <w:szCs w:val="24"/>
      <w:lang w:val="it-IT" w:eastAsia="it-IT"/>
    </w:rPr>
  </w:style>
  <w:style w:type="character" w:customStyle="1" w:styleId="DeltaViewInsertion">
    <w:name w:val="DeltaView Insertion"/>
    <w:rsid w:val="00D63BDB"/>
    <w:rPr>
      <w:b/>
      <w:i/>
      <w:spacing w:val="0"/>
    </w:rPr>
  </w:style>
  <w:style w:type="character" w:customStyle="1" w:styleId="Caratterenotaapidipagina">
    <w:name w:val="Carattere nota a piè di pagina"/>
    <w:rsid w:val="00D63BDB"/>
  </w:style>
  <w:style w:type="paragraph" w:styleId="Revisione">
    <w:name w:val="Revision"/>
    <w:hidden/>
    <w:uiPriority w:val="99"/>
    <w:semiHidden/>
    <w:rsid w:val="00D63BDB"/>
    <w:rPr>
      <w:rFonts w:ascii="Arial" w:hAnsi="Arial"/>
      <w:noProof/>
      <w:lang w:val="en-US" w:eastAsia="en-US"/>
    </w:rPr>
  </w:style>
  <w:style w:type="character" w:customStyle="1" w:styleId="NichtaufgelsteErwhnung1">
    <w:name w:val="Nicht aufgelöste Erwähnung1"/>
    <w:uiPriority w:val="99"/>
    <w:semiHidden/>
    <w:unhideWhenUsed/>
    <w:rsid w:val="00D63BDB"/>
    <w:rPr>
      <w:color w:val="605E5C"/>
      <w:shd w:val="clear" w:color="auto" w:fill="E1DFDD"/>
    </w:rPr>
  </w:style>
  <w:style w:type="character" w:styleId="Testosegnaposto">
    <w:name w:val="Placeholder Text"/>
    <w:uiPriority w:val="99"/>
    <w:semiHidden/>
    <w:rsid w:val="00D63BDB"/>
    <w:rPr>
      <w:color w:val="808080"/>
    </w:rPr>
  </w:style>
  <w:style w:type="character" w:styleId="Menzionenonrisolta">
    <w:name w:val="Unresolved Mention"/>
    <w:basedOn w:val="Carpredefinitoparagrafo"/>
    <w:uiPriority w:val="99"/>
    <w:semiHidden/>
    <w:unhideWhenUsed/>
    <w:rsid w:val="00237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820255">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24971260">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9881479">
      <w:bodyDiv w:val="1"/>
      <w:marLeft w:val="0"/>
      <w:marRight w:val="0"/>
      <w:marTop w:val="0"/>
      <w:marBottom w:val="0"/>
      <w:divBdr>
        <w:top w:val="none" w:sz="0" w:space="0" w:color="auto"/>
        <w:left w:val="none" w:sz="0" w:space="0" w:color="auto"/>
        <w:bottom w:val="none" w:sz="0" w:space="0" w:color="auto"/>
        <w:right w:val="none" w:sz="0" w:space="0" w:color="auto"/>
      </w:divBdr>
    </w:div>
    <w:div w:id="1213886933">
      <w:bodyDiv w:val="1"/>
      <w:marLeft w:val="0"/>
      <w:marRight w:val="0"/>
      <w:marTop w:val="0"/>
      <w:marBottom w:val="0"/>
      <w:divBdr>
        <w:top w:val="none" w:sz="0" w:space="0" w:color="auto"/>
        <w:left w:val="none" w:sz="0" w:space="0" w:color="auto"/>
        <w:bottom w:val="none" w:sz="0" w:space="0" w:color="auto"/>
        <w:right w:val="none" w:sz="0" w:space="0" w:color="auto"/>
      </w:divBdr>
    </w:div>
    <w:div w:id="1386488162">
      <w:bodyDiv w:val="1"/>
      <w:marLeft w:val="0"/>
      <w:marRight w:val="0"/>
      <w:marTop w:val="0"/>
      <w:marBottom w:val="0"/>
      <w:divBdr>
        <w:top w:val="none" w:sz="0" w:space="0" w:color="auto"/>
        <w:left w:val="none" w:sz="0" w:space="0" w:color="auto"/>
        <w:bottom w:val="none" w:sz="0" w:space="0" w:color="auto"/>
        <w:right w:val="none" w:sz="0" w:space="0" w:color="auto"/>
      </w:divBdr>
    </w:div>
    <w:div w:id="1412583643">
      <w:bodyDiv w:val="1"/>
      <w:marLeft w:val="0"/>
      <w:marRight w:val="0"/>
      <w:marTop w:val="0"/>
      <w:marBottom w:val="0"/>
      <w:divBdr>
        <w:top w:val="none" w:sz="0" w:space="0" w:color="auto"/>
        <w:left w:val="none" w:sz="0" w:space="0" w:color="auto"/>
        <w:bottom w:val="none" w:sz="0" w:space="0" w:color="auto"/>
        <w:right w:val="none" w:sz="0" w:space="0" w:color="auto"/>
      </w:divBdr>
    </w:div>
    <w:div w:id="20812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1596</Words>
  <Characters>10007</Characters>
  <Application>Microsoft Office Word</Application>
  <DocSecurity>0</DocSecurity>
  <Lines>83</Lines>
  <Paragraphs>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11580</CharactersWithSpaces>
  <SharedDoc>false</SharedDoc>
  <HLinks>
    <vt:vector size="48" baseType="variant">
      <vt:variant>
        <vt:i4>2752619</vt:i4>
      </vt:variant>
      <vt:variant>
        <vt:i4>800</vt:i4>
      </vt:variant>
      <vt:variant>
        <vt:i4>0</vt:i4>
      </vt:variant>
      <vt:variant>
        <vt:i4>5</vt:i4>
      </vt:variant>
      <vt:variant>
        <vt:lpwstr>http://aov.provinz.bz.it/transparente-verwaltung/zusaetzliche-informationen.asp</vt:lpwstr>
      </vt:variant>
      <vt:variant>
        <vt:lpwstr/>
      </vt:variant>
      <vt:variant>
        <vt:i4>327736</vt:i4>
      </vt:variant>
      <vt:variant>
        <vt:i4>797</vt:i4>
      </vt:variant>
      <vt:variant>
        <vt:i4>0</vt:i4>
      </vt:variant>
      <vt:variant>
        <vt:i4>5</vt:i4>
      </vt:variant>
      <vt:variant>
        <vt:lpwstr>mailto:inquiria@pec.it</vt:lpwstr>
      </vt:variant>
      <vt:variant>
        <vt:lpwstr/>
      </vt:variant>
      <vt:variant>
        <vt:i4>4980861</vt:i4>
      </vt:variant>
      <vt:variant>
        <vt:i4>794</vt:i4>
      </vt:variant>
      <vt:variant>
        <vt:i4>0</vt:i4>
      </vt:variant>
      <vt:variant>
        <vt:i4>5</vt:i4>
      </vt:variant>
      <vt:variant>
        <vt:lpwstr>mailto:info@inquiria.it</vt:lpwstr>
      </vt:variant>
      <vt:variant>
        <vt:lpwstr/>
      </vt:variant>
      <vt:variant>
        <vt:i4>458834</vt:i4>
      </vt:variant>
      <vt:variant>
        <vt:i4>791</vt:i4>
      </vt:variant>
      <vt:variant>
        <vt:i4>0</vt:i4>
      </vt:variant>
      <vt:variant>
        <vt:i4>5</vt:i4>
      </vt:variant>
      <vt:variant>
        <vt:lpwstr>http://www.ausschreibungen-suedtirol.it/</vt:lpwstr>
      </vt:variant>
      <vt:variant>
        <vt:lpwstr/>
      </vt:variant>
      <vt:variant>
        <vt:i4>4259890</vt:i4>
      </vt:variant>
      <vt:variant>
        <vt:i4>788</vt:i4>
      </vt:variant>
      <vt:variant>
        <vt:i4>0</vt:i4>
      </vt:variant>
      <vt:variant>
        <vt:i4>5</vt:i4>
      </vt:variant>
      <vt:variant>
        <vt:lpwstr>mailto:aov@provinz.bz.it</vt:lpwstr>
      </vt:variant>
      <vt:variant>
        <vt:lpwstr/>
      </vt:variant>
      <vt:variant>
        <vt:i4>6488167</vt:i4>
      </vt:variant>
      <vt:variant>
        <vt:i4>6</vt:i4>
      </vt:variant>
      <vt:variant>
        <vt:i4>0</vt:i4>
      </vt:variant>
      <vt:variant>
        <vt:i4>5</vt:i4>
      </vt:variant>
      <vt:variant>
        <vt:lpwstr>http://bd01.leggiditalia.it/cgi-bin/FulShow?TIPO=5&amp;NOTXT=1&amp;KEY=01LX0000401301ART35</vt:lpwstr>
      </vt:variant>
      <vt:variant>
        <vt:lpwstr/>
      </vt:variant>
      <vt:variant>
        <vt:i4>7274599</vt:i4>
      </vt:variant>
      <vt:variant>
        <vt:i4>3</vt:i4>
      </vt:variant>
      <vt:variant>
        <vt:i4>0</vt:i4>
      </vt:variant>
      <vt:variant>
        <vt:i4>5</vt:i4>
      </vt:variant>
      <vt:variant>
        <vt:lpwstr>http://bd01.leggiditalia.it/cgi-bin/FulShow?TIPO=5&amp;NOTXT=1&amp;KEY=01LX0000401301ART39</vt:lpwstr>
      </vt:variant>
      <vt:variant>
        <vt:lpwstr/>
      </vt:variant>
      <vt:variant>
        <vt:i4>7274599</vt:i4>
      </vt:variant>
      <vt:variant>
        <vt:i4>0</vt:i4>
      </vt:variant>
      <vt:variant>
        <vt:i4>0</vt:i4>
      </vt:variant>
      <vt:variant>
        <vt:i4>5</vt:i4>
      </vt:variant>
      <vt:variant>
        <vt:lpwstr>http://bd01.leggiditalia.it/cgi-bin/FulShow?TIPO=5&amp;NOTXT=1&amp;KEY=01LX0000401301ART39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Gallottini, Elena</dc:creator>
  <cp:keywords/>
  <dc:description/>
  <cp:lastModifiedBy>Antonino Varone</cp:lastModifiedBy>
  <cp:revision>17</cp:revision>
  <cp:lastPrinted>2015-02-27T16:27:00Z</cp:lastPrinted>
  <dcterms:created xsi:type="dcterms:W3CDTF">2025-01-17T12:43:00Z</dcterms:created>
  <dcterms:modified xsi:type="dcterms:W3CDTF">2025-06-25T10:16:00Z</dcterms:modified>
</cp:coreProperties>
</file>